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AC3D9E" w:rsidRPr="00546CB5" w:rsidRDefault="00AC3D9E" w:rsidP="00AC3D9E">
      <w:pPr>
        <w:autoSpaceDE w:val="0"/>
        <w:spacing w:line="360" w:lineRule="auto"/>
        <w:rPr>
          <w:rFonts w:ascii="Arial" w:hAnsi="Arial" w:cs="Arial"/>
          <w:b/>
          <w:bCs/>
          <w:sz w:val="22"/>
          <w:szCs w:val="22"/>
          <w:lang w:val="it-IT"/>
        </w:rPr>
      </w:pPr>
    </w:p>
    <w:p w:rsidR="001803F1" w:rsidRPr="00546CB5" w:rsidRDefault="009B30FB" w:rsidP="00EE6149">
      <w:pPr>
        <w:autoSpaceDE w:val="0"/>
        <w:spacing w:line="360" w:lineRule="auto"/>
        <w:rPr>
          <w:rFonts w:ascii="Arial" w:hAnsi="Arial" w:cs="Arial"/>
          <w:b/>
          <w:bCs/>
          <w:sz w:val="22"/>
          <w:szCs w:val="22"/>
          <w:lang w:val="it-IT"/>
        </w:rPr>
      </w:pPr>
      <w:r>
        <w:rPr>
          <w:b/>
          <w:sz w:val="28"/>
          <w:szCs w:val="28"/>
        </w:rPr>
        <w:t xml:space="preserve"> </w:t>
      </w:r>
      <w:bookmarkStart w:id="0" w:name="_GoBack"/>
      <w:bookmarkEnd w:id="0"/>
      <w:r w:rsidR="001803F1" w:rsidRPr="00546CB5">
        <w:rPr>
          <w:rFonts w:ascii="Arial" w:hAnsi="Arial" w:cs="Arial"/>
          <w:b/>
          <w:bCs/>
          <w:sz w:val="22"/>
          <w:szCs w:val="22"/>
          <w:lang w:val="it-IT"/>
        </w:rPr>
        <w:t>(</w:t>
      </w:r>
      <w:r w:rsidR="00EE6149">
        <w:rPr>
          <w:rFonts w:ascii="Arial" w:hAnsi="Arial" w:cs="Arial"/>
          <w:b/>
          <w:bCs/>
          <w:sz w:val="22"/>
          <w:szCs w:val="22"/>
          <w:lang w:val="it-IT"/>
        </w:rPr>
        <w:t xml:space="preserve">schema </w:t>
      </w:r>
      <w:r w:rsidR="000F1AC6">
        <w:rPr>
          <w:rFonts w:ascii="Arial" w:hAnsi="Arial" w:cs="Arial"/>
          <w:b/>
          <w:bCs/>
          <w:sz w:val="22"/>
          <w:szCs w:val="22"/>
          <w:lang w:val="it-IT"/>
        </w:rPr>
        <w:t>domanda partecipazione</w:t>
      </w:r>
      <w:r w:rsidR="001803F1" w:rsidRPr="00546CB5">
        <w:rPr>
          <w:rFonts w:ascii="Arial" w:hAnsi="Arial" w:cs="Arial"/>
          <w:b/>
          <w:bCs/>
          <w:sz w:val="22"/>
          <w:szCs w:val="22"/>
          <w:lang w:val="it-IT"/>
        </w:rPr>
        <w:t xml:space="preserve">) </w:t>
      </w:r>
    </w:p>
    <w:p w:rsidR="001803F1" w:rsidRPr="00546CB5" w:rsidRDefault="001803F1" w:rsidP="001803F1">
      <w:pPr>
        <w:autoSpaceDE w:val="0"/>
        <w:spacing w:line="360" w:lineRule="auto"/>
        <w:rPr>
          <w:rFonts w:ascii="Arial" w:hAnsi="Arial" w:cs="Arial"/>
          <w:b/>
          <w:bCs/>
          <w:sz w:val="22"/>
          <w:szCs w:val="22"/>
          <w:lang w:val="it-IT"/>
        </w:rPr>
      </w:pPr>
    </w:p>
    <w:p w:rsidR="001803F1" w:rsidRPr="001803F1" w:rsidRDefault="001803F1" w:rsidP="002D3879">
      <w:pPr>
        <w:autoSpaceDE w:val="0"/>
        <w:autoSpaceDN w:val="0"/>
        <w:adjustRightInd w:val="0"/>
        <w:spacing w:after="120" w:line="276" w:lineRule="auto"/>
        <w:jc w:val="both"/>
        <w:rPr>
          <w:rFonts w:ascii="Arial" w:hAnsi="Arial" w:cs="Arial"/>
          <w:color w:val="000000"/>
          <w:lang w:val="it-IT"/>
        </w:rPr>
      </w:pPr>
      <w:r w:rsidRPr="001803F1">
        <w:rPr>
          <w:rFonts w:ascii="Arial" w:hAnsi="Arial" w:cs="Arial"/>
          <w:color w:val="000000"/>
          <w:lang w:val="it-IT"/>
        </w:rPr>
        <w:t xml:space="preserve">Domanda di partecipazione </w:t>
      </w:r>
      <w:proofErr w:type="spellStart"/>
      <w:r w:rsidRPr="001803F1">
        <w:rPr>
          <w:rFonts w:ascii="Arial" w:hAnsi="Arial" w:cs="Arial"/>
        </w:rPr>
        <w:t>alla</w:t>
      </w:r>
      <w:proofErr w:type="spellEnd"/>
      <w:r w:rsidRPr="001803F1">
        <w:rPr>
          <w:rFonts w:ascii="Arial" w:hAnsi="Arial" w:cs="Arial"/>
        </w:rPr>
        <w:t xml:space="preserve"> </w:t>
      </w:r>
      <w:proofErr w:type="spellStart"/>
      <w:r w:rsidRPr="001803F1">
        <w:rPr>
          <w:rFonts w:ascii="Arial" w:hAnsi="Arial" w:cs="Arial"/>
        </w:rPr>
        <w:t>procedura</w:t>
      </w:r>
      <w:proofErr w:type="spellEnd"/>
      <w:r w:rsidRPr="001803F1">
        <w:rPr>
          <w:rFonts w:ascii="Arial" w:hAnsi="Arial" w:cs="Arial"/>
        </w:rPr>
        <w:t xml:space="preserve"> per </w:t>
      </w:r>
      <w:proofErr w:type="spellStart"/>
      <w:r w:rsidRPr="001803F1">
        <w:rPr>
          <w:rFonts w:ascii="Arial" w:hAnsi="Arial" w:cs="Arial"/>
        </w:rPr>
        <w:t>l’affidamento</w:t>
      </w:r>
      <w:proofErr w:type="spellEnd"/>
      <w:r w:rsidRPr="001803F1">
        <w:rPr>
          <w:rFonts w:ascii="Arial" w:hAnsi="Arial" w:cs="Arial"/>
        </w:rPr>
        <w:t xml:space="preserve"> </w:t>
      </w:r>
      <w:r w:rsidR="002D3879">
        <w:rPr>
          <w:rFonts w:ascii="Arial" w:hAnsi="Arial" w:cs="Arial"/>
        </w:rPr>
        <w:t xml:space="preserve">in </w:t>
      </w:r>
      <w:proofErr w:type="spellStart"/>
      <w:r w:rsidR="002D3879">
        <w:rPr>
          <w:rFonts w:ascii="Arial" w:hAnsi="Arial" w:cs="Arial"/>
        </w:rPr>
        <w:t>gestione</w:t>
      </w:r>
      <w:proofErr w:type="spellEnd"/>
      <w:r w:rsidR="002D3879">
        <w:rPr>
          <w:rFonts w:ascii="Arial" w:hAnsi="Arial" w:cs="Arial"/>
        </w:rPr>
        <w:t xml:space="preserve"> </w:t>
      </w:r>
      <w:proofErr w:type="spellStart"/>
      <w:r w:rsidRPr="001803F1">
        <w:rPr>
          <w:rFonts w:ascii="Arial" w:hAnsi="Arial" w:cs="Arial"/>
        </w:rPr>
        <w:t>dell’impianto</w:t>
      </w:r>
      <w:proofErr w:type="spellEnd"/>
      <w:r w:rsidRPr="001803F1">
        <w:rPr>
          <w:rFonts w:ascii="Arial" w:hAnsi="Arial" w:cs="Arial"/>
        </w:rPr>
        <w:t xml:space="preserve"> </w:t>
      </w:r>
      <w:proofErr w:type="spellStart"/>
      <w:r w:rsidRPr="001803F1">
        <w:rPr>
          <w:rFonts w:ascii="Arial" w:hAnsi="Arial" w:cs="Arial"/>
        </w:rPr>
        <w:t>sportivo</w:t>
      </w:r>
      <w:proofErr w:type="spellEnd"/>
      <w:r w:rsidRPr="001803F1">
        <w:rPr>
          <w:rFonts w:ascii="Arial" w:hAnsi="Arial" w:cs="Arial"/>
        </w:rPr>
        <w:t xml:space="preserve"> </w:t>
      </w:r>
      <w:proofErr w:type="spellStart"/>
      <w:r w:rsidRPr="001803F1">
        <w:rPr>
          <w:rFonts w:ascii="Arial" w:hAnsi="Arial" w:cs="Arial"/>
        </w:rPr>
        <w:t>comunale</w:t>
      </w:r>
      <w:proofErr w:type="spellEnd"/>
      <w:r w:rsidRPr="001803F1">
        <w:t xml:space="preserve"> </w:t>
      </w:r>
      <w:r w:rsidRPr="001803F1">
        <w:rPr>
          <w:rFonts w:ascii="Arial" w:hAnsi="Arial" w:cs="Arial"/>
          <w:color w:val="000000"/>
          <w:lang w:val="it-IT"/>
        </w:rPr>
        <w:t xml:space="preserve">“Campi di tennis e di calcetto” sito in </w:t>
      </w:r>
      <w:r w:rsidR="007F6797">
        <w:rPr>
          <w:rFonts w:ascii="Arial" w:hAnsi="Arial" w:cs="Arial"/>
          <w:color w:val="000000"/>
          <w:lang w:val="it-IT"/>
        </w:rPr>
        <w:t>Erice</w:t>
      </w:r>
      <w:r w:rsidRPr="001803F1">
        <w:rPr>
          <w:rFonts w:ascii="Arial" w:hAnsi="Arial" w:cs="Arial"/>
          <w:color w:val="000000"/>
          <w:lang w:val="it-IT"/>
        </w:rPr>
        <w:t xml:space="preserve"> Capoluogo in Viale delle Pinete.</w:t>
      </w:r>
    </w:p>
    <w:p w:rsidR="001803F1" w:rsidRDefault="001803F1" w:rsidP="001803F1">
      <w:pPr>
        <w:autoSpaceDE w:val="0"/>
        <w:autoSpaceDN w:val="0"/>
        <w:adjustRightInd w:val="0"/>
        <w:spacing w:after="120"/>
        <w:jc w:val="both"/>
      </w:pPr>
    </w:p>
    <w:p w:rsidR="001803F1" w:rsidRPr="00546CB5" w:rsidRDefault="001803F1" w:rsidP="001803F1">
      <w:pPr>
        <w:widowControl w:val="0"/>
        <w:autoSpaceDE w:val="0"/>
        <w:spacing w:line="100" w:lineRule="atLeast"/>
        <w:jc w:val="right"/>
        <w:rPr>
          <w:rFonts w:ascii="Arial" w:hAnsi="Arial" w:cs="Arial"/>
          <w:b/>
          <w:bCs/>
          <w:sz w:val="22"/>
          <w:szCs w:val="22"/>
          <w:lang w:val="it-IT"/>
        </w:rPr>
      </w:pPr>
      <w:r w:rsidRPr="00546CB5">
        <w:rPr>
          <w:rFonts w:ascii="Arial" w:hAnsi="Arial" w:cs="Arial"/>
          <w:b/>
          <w:bCs/>
          <w:sz w:val="22"/>
          <w:szCs w:val="22"/>
          <w:lang w:val="it-IT"/>
        </w:rPr>
        <w:t>AL COMUNE DI ERICE</w:t>
      </w:r>
    </w:p>
    <w:p w:rsidR="001803F1" w:rsidRDefault="001803F1" w:rsidP="001803F1">
      <w:pPr>
        <w:widowControl w:val="0"/>
        <w:autoSpaceDE w:val="0"/>
        <w:spacing w:line="100" w:lineRule="atLeast"/>
        <w:jc w:val="right"/>
        <w:rPr>
          <w:rFonts w:ascii="Arial" w:hAnsi="Arial" w:cs="Arial"/>
          <w:b/>
          <w:bCs/>
          <w:sz w:val="22"/>
          <w:szCs w:val="22"/>
          <w:lang w:val="it-IT"/>
        </w:rPr>
      </w:pPr>
      <w:r w:rsidRPr="00546CB5">
        <w:rPr>
          <w:rFonts w:ascii="Arial" w:hAnsi="Arial" w:cs="Arial"/>
          <w:b/>
          <w:bCs/>
          <w:sz w:val="22"/>
          <w:szCs w:val="22"/>
          <w:lang w:val="it-IT"/>
        </w:rPr>
        <w:t>SETTORE II – Sport e Pubblica Istruzione</w:t>
      </w:r>
    </w:p>
    <w:p w:rsidR="008A7C3C" w:rsidRDefault="008A7C3C" w:rsidP="001803F1">
      <w:pPr>
        <w:widowControl w:val="0"/>
        <w:autoSpaceDE w:val="0"/>
        <w:spacing w:line="100" w:lineRule="atLeast"/>
        <w:jc w:val="right"/>
        <w:rPr>
          <w:rFonts w:ascii="Arial" w:hAnsi="Arial" w:cs="Arial"/>
          <w:b/>
          <w:bCs/>
          <w:sz w:val="22"/>
          <w:szCs w:val="22"/>
          <w:lang w:val="it-IT"/>
        </w:rPr>
      </w:pPr>
    </w:p>
    <w:p w:rsidR="008A7C3C" w:rsidRDefault="008A7C3C" w:rsidP="001803F1">
      <w:pPr>
        <w:widowControl w:val="0"/>
        <w:autoSpaceDE w:val="0"/>
        <w:spacing w:line="100" w:lineRule="atLeast"/>
        <w:jc w:val="right"/>
        <w:rPr>
          <w:rFonts w:ascii="Arial" w:hAnsi="Arial" w:cs="Arial"/>
          <w:b/>
          <w:bCs/>
          <w:sz w:val="22"/>
          <w:szCs w:val="22"/>
          <w:lang w:val="it-IT"/>
        </w:rPr>
      </w:pPr>
      <w:r>
        <w:rPr>
          <w:rFonts w:ascii="Arial" w:hAnsi="Arial" w:cs="Arial"/>
          <w:b/>
          <w:bCs/>
          <w:sz w:val="22"/>
          <w:szCs w:val="22"/>
          <w:lang w:val="it-IT"/>
        </w:rPr>
        <w:t xml:space="preserve">PEC: </w:t>
      </w:r>
      <w:hyperlink r:id="rId8" w:history="1">
        <w:r w:rsidRPr="003064C4">
          <w:rPr>
            <w:rStyle w:val="Collegamentoipertestuale"/>
            <w:rFonts w:ascii="Arial" w:hAnsi="Arial" w:cs="Arial"/>
            <w:b/>
            <w:bCs/>
            <w:sz w:val="22"/>
            <w:szCs w:val="22"/>
            <w:lang w:val="it-IT"/>
          </w:rPr>
          <w:t>protocollo@pec.comune.erice.tp.it</w:t>
        </w:r>
      </w:hyperlink>
    </w:p>
    <w:p w:rsidR="008A7C3C" w:rsidRPr="00546CB5" w:rsidRDefault="008A7C3C" w:rsidP="001803F1">
      <w:pPr>
        <w:widowControl w:val="0"/>
        <w:autoSpaceDE w:val="0"/>
        <w:spacing w:line="100" w:lineRule="atLeast"/>
        <w:jc w:val="right"/>
        <w:rPr>
          <w:rFonts w:ascii="Arial" w:hAnsi="Arial" w:cs="Arial"/>
          <w:b/>
          <w:bCs/>
          <w:sz w:val="22"/>
          <w:szCs w:val="22"/>
          <w:lang w:val="it-IT"/>
        </w:rPr>
      </w:pPr>
    </w:p>
    <w:p w:rsidR="001803F1" w:rsidRPr="00546CB5" w:rsidRDefault="001803F1" w:rsidP="001803F1">
      <w:pPr>
        <w:widowControl w:val="0"/>
        <w:autoSpaceDE w:val="0"/>
        <w:spacing w:line="100" w:lineRule="atLeast"/>
        <w:jc w:val="right"/>
        <w:rPr>
          <w:rFonts w:ascii="Arial" w:hAnsi="Arial" w:cs="Arial"/>
          <w:b/>
          <w:bCs/>
          <w:sz w:val="22"/>
          <w:szCs w:val="22"/>
          <w:lang w:val="it-IT"/>
        </w:rPr>
      </w:pPr>
    </w:p>
    <w:p w:rsidR="001803F1" w:rsidRDefault="001803F1" w:rsidP="001803F1">
      <w:pPr>
        <w:widowControl w:val="0"/>
        <w:suppressAutoHyphens w:val="0"/>
        <w:autoSpaceDE w:val="0"/>
        <w:spacing w:line="360" w:lineRule="auto"/>
        <w:jc w:val="both"/>
        <w:rPr>
          <w:rFonts w:ascii="Arial" w:hAnsi="Arial" w:cs="Arial"/>
          <w:sz w:val="22"/>
          <w:szCs w:val="22"/>
          <w:lang w:val="it-IT"/>
        </w:rPr>
      </w:pPr>
      <w:r w:rsidRPr="00546CB5">
        <w:rPr>
          <w:rFonts w:ascii="Arial" w:hAnsi="Arial" w:cs="Arial"/>
          <w:sz w:val="22"/>
          <w:szCs w:val="22"/>
          <w:lang w:val="it-IT"/>
        </w:rPr>
        <w:t>Il/La sottoscritto/a ________________</w:t>
      </w:r>
      <w:r>
        <w:rPr>
          <w:rFonts w:ascii="Arial" w:hAnsi="Arial" w:cs="Arial"/>
          <w:sz w:val="22"/>
          <w:szCs w:val="22"/>
          <w:lang w:val="it-IT"/>
        </w:rPr>
        <w:t>________</w:t>
      </w:r>
      <w:r w:rsidRPr="00546CB5">
        <w:rPr>
          <w:rFonts w:ascii="Arial" w:hAnsi="Arial" w:cs="Arial"/>
          <w:sz w:val="22"/>
          <w:szCs w:val="22"/>
          <w:lang w:val="it-IT"/>
        </w:rPr>
        <w:t>____</w:t>
      </w:r>
      <w:r>
        <w:rPr>
          <w:rFonts w:ascii="Arial" w:hAnsi="Arial" w:cs="Arial"/>
          <w:sz w:val="22"/>
          <w:szCs w:val="22"/>
          <w:lang w:val="it-IT"/>
        </w:rPr>
        <w:t>__</w:t>
      </w:r>
      <w:r w:rsidRPr="00546CB5">
        <w:rPr>
          <w:rFonts w:ascii="Arial" w:hAnsi="Arial" w:cs="Arial"/>
          <w:sz w:val="22"/>
          <w:szCs w:val="22"/>
          <w:lang w:val="it-IT"/>
        </w:rPr>
        <w:t xml:space="preserve"> nato/a </w:t>
      </w:r>
      <w:proofErr w:type="spellStart"/>
      <w:r w:rsidRPr="00546CB5">
        <w:rPr>
          <w:rFonts w:ascii="Arial" w:hAnsi="Arial" w:cs="Arial"/>
          <w:sz w:val="22"/>
          <w:szCs w:val="22"/>
          <w:lang w:val="it-IT"/>
        </w:rPr>
        <w:t>a</w:t>
      </w:r>
      <w:proofErr w:type="spellEnd"/>
      <w:r>
        <w:rPr>
          <w:rFonts w:ascii="Arial" w:hAnsi="Arial" w:cs="Arial"/>
          <w:sz w:val="22"/>
          <w:szCs w:val="22"/>
          <w:lang w:val="it-IT"/>
        </w:rPr>
        <w:t xml:space="preserve"> _______________</w:t>
      </w:r>
      <w:r w:rsidRPr="00546CB5">
        <w:rPr>
          <w:rFonts w:ascii="Arial" w:hAnsi="Arial" w:cs="Arial"/>
          <w:sz w:val="22"/>
          <w:szCs w:val="22"/>
          <w:lang w:val="it-IT"/>
        </w:rPr>
        <w:t xml:space="preserve">il _________ </w:t>
      </w:r>
    </w:p>
    <w:p w:rsidR="001803F1" w:rsidRDefault="001803F1" w:rsidP="001803F1">
      <w:pPr>
        <w:widowControl w:val="0"/>
        <w:suppressAutoHyphens w:val="0"/>
        <w:autoSpaceDE w:val="0"/>
        <w:spacing w:line="360" w:lineRule="auto"/>
        <w:jc w:val="both"/>
        <w:rPr>
          <w:rFonts w:ascii="Arial" w:hAnsi="Arial" w:cs="Arial"/>
          <w:sz w:val="22"/>
          <w:szCs w:val="22"/>
          <w:lang w:val="it-IT"/>
        </w:rPr>
      </w:pPr>
      <w:r w:rsidRPr="00546CB5">
        <w:rPr>
          <w:rFonts w:ascii="Arial" w:hAnsi="Arial" w:cs="Arial"/>
          <w:sz w:val="22"/>
          <w:szCs w:val="22"/>
          <w:lang w:val="it-IT"/>
        </w:rPr>
        <w:t>residente a</w:t>
      </w:r>
      <w:r>
        <w:rPr>
          <w:rFonts w:ascii="Arial" w:hAnsi="Arial" w:cs="Arial"/>
          <w:sz w:val="22"/>
          <w:szCs w:val="22"/>
          <w:lang w:val="it-IT"/>
        </w:rPr>
        <w:t>_______________________</w:t>
      </w:r>
      <w:r w:rsidRPr="00546CB5">
        <w:rPr>
          <w:rFonts w:ascii="Arial" w:hAnsi="Arial" w:cs="Arial"/>
          <w:sz w:val="22"/>
          <w:szCs w:val="22"/>
          <w:lang w:val="it-IT"/>
        </w:rPr>
        <w:t>______ via/piazza</w:t>
      </w:r>
      <w:r>
        <w:rPr>
          <w:rFonts w:ascii="Arial" w:hAnsi="Arial" w:cs="Arial"/>
          <w:sz w:val="22"/>
          <w:szCs w:val="22"/>
          <w:lang w:val="it-IT"/>
        </w:rPr>
        <w:t xml:space="preserve"> _______________________</w:t>
      </w:r>
      <w:r w:rsidRPr="00546CB5">
        <w:rPr>
          <w:rFonts w:ascii="Arial" w:hAnsi="Arial" w:cs="Arial"/>
          <w:sz w:val="22"/>
          <w:szCs w:val="22"/>
          <w:lang w:val="it-IT"/>
        </w:rPr>
        <w:t xml:space="preserve">__ n. </w:t>
      </w:r>
      <w:r>
        <w:rPr>
          <w:rFonts w:ascii="Arial" w:hAnsi="Arial" w:cs="Arial"/>
          <w:sz w:val="22"/>
          <w:szCs w:val="22"/>
          <w:lang w:val="it-IT"/>
        </w:rPr>
        <w:t>_</w:t>
      </w:r>
      <w:r w:rsidRPr="00546CB5">
        <w:rPr>
          <w:rFonts w:ascii="Arial" w:hAnsi="Arial" w:cs="Arial"/>
          <w:sz w:val="22"/>
          <w:szCs w:val="22"/>
          <w:lang w:val="it-IT"/>
        </w:rPr>
        <w:t>__</w:t>
      </w:r>
      <w:r>
        <w:rPr>
          <w:rFonts w:ascii="Arial" w:hAnsi="Arial" w:cs="Arial"/>
          <w:sz w:val="22"/>
          <w:szCs w:val="22"/>
          <w:lang w:val="it-IT"/>
        </w:rPr>
        <w:t xml:space="preserve"> C.F. ________________________ </w:t>
      </w:r>
      <w:r w:rsidRPr="00546CB5">
        <w:rPr>
          <w:rFonts w:ascii="Arial" w:hAnsi="Arial" w:cs="Arial"/>
          <w:sz w:val="22"/>
          <w:szCs w:val="22"/>
          <w:lang w:val="it-IT"/>
        </w:rPr>
        <w:t xml:space="preserve">nella sua qualità di </w:t>
      </w:r>
      <w:proofErr w:type="gramStart"/>
      <w:r w:rsidRPr="00546CB5">
        <w:rPr>
          <w:rFonts w:ascii="Arial" w:hAnsi="Arial" w:cs="Arial"/>
          <w:sz w:val="22"/>
          <w:szCs w:val="22"/>
          <w:lang w:val="it-IT"/>
        </w:rPr>
        <w:t>*  _</w:t>
      </w:r>
      <w:proofErr w:type="gramEnd"/>
      <w:r w:rsidRPr="00546CB5">
        <w:rPr>
          <w:rFonts w:ascii="Arial" w:hAnsi="Arial" w:cs="Arial"/>
          <w:sz w:val="22"/>
          <w:szCs w:val="22"/>
          <w:lang w:val="it-IT"/>
        </w:rPr>
        <w:t>_______</w:t>
      </w:r>
      <w:r>
        <w:rPr>
          <w:rFonts w:ascii="Arial" w:hAnsi="Arial" w:cs="Arial"/>
          <w:sz w:val="22"/>
          <w:szCs w:val="22"/>
          <w:lang w:val="it-IT"/>
        </w:rPr>
        <w:t xml:space="preserve">_________________________ </w:t>
      </w:r>
    </w:p>
    <w:p w:rsidR="001803F1" w:rsidRPr="00546CB5" w:rsidRDefault="001803F1" w:rsidP="001803F1">
      <w:pPr>
        <w:widowControl w:val="0"/>
        <w:suppressAutoHyphens w:val="0"/>
        <w:autoSpaceDE w:val="0"/>
        <w:jc w:val="both"/>
        <w:rPr>
          <w:rFonts w:ascii="Comic Sans MS" w:hAnsi="Comic Sans MS"/>
          <w:i/>
          <w:iCs/>
          <w:sz w:val="16"/>
          <w:lang w:val="it-IT"/>
        </w:rPr>
      </w:pPr>
      <w:r w:rsidRPr="00546CB5">
        <w:rPr>
          <w:rFonts w:ascii="Verdana" w:hAnsi="Verdana"/>
          <w:i/>
          <w:iCs/>
          <w:sz w:val="16"/>
          <w:lang w:val="it-IT"/>
        </w:rPr>
        <w:t>(</w:t>
      </w:r>
      <w:r w:rsidRPr="00546CB5">
        <w:rPr>
          <w:rFonts w:ascii="Verdana" w:hAnsi="Verdana"/>
          <w:b/>
          <w:bCs/>
          <w:i/>
          <w:iCs/>
          <w:sz w:val="16"/>
          <w:lang w:val="it-IT"/>
        </w:rPr>
        <w:t xml:space="preserve">* </w:t>
      </w:r>
      <w:r w:rsidRPr="00546CB5">
        <w:rPr>
          <w:rFonts w:ascii="Comic Sans MS" w:hAnsi="Comic Sans MS"/>
          <w:i/>
          <w:iCs/>
          <w:sz w:val="16"/>
          <w:lang w:val="it-IT"/>
        </w:rPr>
        <w:t>specificare poteri di rappresentanza e qualifica e allegare: 1) in caso di ATS costituita, copia dell’atto pubblico o della scrittura privata autenticata, da cui risulti il mandato collettivo speciale con conferimento della rappresentanza irrevocabile a una associazione/organizzazione associata, qualificata capofila, che manifesta interesse in nome e per conto proprio e delle mandanti;  2) se procuratore, indicare gli estremi della procura e dichiarare il potere conferitogli, oppure allegare copia della procura stessa).</w:t>
      </w:r>
    </w:p>
    <w:p w:rsidR="001803F1" w:rsidRDefault="001803F1" w:rsidP="001803F1">
      <w:pPr>
        <w:jc w:val="both"/>
        <w:rPr>
          <w:rFonts w:ascii="Arial" w:hAnsi="Arial" w:cs="Arial"/>
          <w:sz w:val="22"/>
          <w:szCs w:val="22"/>
          <w:lang w:val="it-IT"/>
        </w:rPr>
      </w:pPr>
    </w:p>
    <w:p w:rsidR="001803F1" w:rsidRDefault="001803F1" w:rsidP="001803F1">
      <w:pPr>
        <w:jc w:val="both"/>
        <w:rPr>
          <w:rFonts w:ascii="Arial" w:hAnsi="Arial" w:cs="Arial"/>
          <w:b/>
          <w:sz w:val="22"/>
          <w:szCs w:val="22"/>
          <w:lang w:val="it-IT"/>
        </w:rPr>
      </w:pPr>
      <w:r w:rsidRPr="00546CB5">
        <w:rPr>
          <w:rFonts w:ascii="Arial" w:hAnsi="Arial" w:cs="Arial"/>
          <w:sz w:val="22"/>
          <w:szCs w:val="22"/>
          <w:lang w:val="it-IT"/>
        </w:rPr>
        <w:t xml:space="preserve">e quindi di </w:t>
      </w:r>
      <w:r w:rsidRPr="00546CB5">
        <w:rPr>
          <w:rFonts w:ascii="Arial" w:hAnsi="Arial" w:cs="Arial"/>
          <w:b/>
          <w:sz w:val="22"/>
          <w:szCs w:val="22"/>
          <w:lang w:val="it-IT"/>
        </w:rPr>
        <w:t xml:space="preserve">LEGALE RAPPRESENTANTE </w:t>
      </w:r>
      <w:r>
        <w:rPr>
          <w:rFonts w:ascii="Arial" w:hAnsi="Arial" w:cs="Arial"/>
          <w:b/>
          <w:sz w:val="22"/>
          <w:szCs w:val="22"/>
          <w:lang w:val="it-IT"/>
        </w:rPr>
        <w:t xml:space="preserve">della </w:t>
      </w:r>
    </w:p>
    <w:p w:rsidR="001803F1" w:rsidRPr="00AC236C" w:rsidRDefault="001803F1" w:rsidP="001803F1">
      <w:pPr>
        <w:jc w:val="both"/>
        <w:rPr>
          <w:rFonts w:ascii="Arial" w:hAnsi="Arial" w:cs="Arial"/>
          <w:b/>
          <w:sz w:val="22"/>
          <w:szCs w:val="22"/>
          <w:lang w:val="it-IT"/>
        </w:rPr>
      </w:pPr>
    </w:p>
    <w:p w:rsidR="001803F1" w:rsidRPr="00AC236C" w:rsidRDefault="001803F1" w:rsidP="001803F1">
      <w:pPr>
        <w:pStyle w:val="Paragrafoelenco"/>
        <w:numPr>
          <w:ilvl w:val="0"/>
          <w:numId w:val="23"/>
        </w:numPr>
        <w:spacing w:line="360" w:lineRule="auto"/>
        <w:jc w:val="both"/>
        <w:rPr>
          <w:rFonts w:ascii="Arial" w:hAnsi="Arial" w:cs="Arial"/>
          <w:sz w:val="22"/>
          <w:szCs w:val="22"/>
          <w:lang w:val="it-IT"/>
        </w:rPr>
      </w:pPr>
      <w:r w:rsidRPr="00AC236C">
        <w:rPr>
          <w:rFonts w:ascii="Arial" w:hAnsi="Arial" w:cs="Arial"/>
          <w:sz w:val="22"/>
          <w:szCs w:val="22"/>
          <w:lang w:val="it-IT"/>
        </w:rPr>
        <w:t>società sportiva dilettantistica</w:t>
      </w:r>
    </w:p>
    <w:p w:rsidR="001803F1" w:rsidRPr="00AC236C" w:rsidRDefault="001803F1" w:rsidP="001803F1">
      <w:pPr>
        <w:pStyle w:val="Paragrafoelenco"/>
        <w:numPr>
          <w:ilvl w:val="0"/>
          <w:numId w:val="23"/>
        </w:numPr>
        <w:spacing w:line="360" w:lineRule="auto"/>
        <w:jc w:val="both"/>
        <w:rPr>
          <w:rFonts w:ascii="Arial" w:hAnsi="Arial" w:cs="Arial"/>
          <w:sz w:val="22"/>
          <w:szCs w:val="22"/>
          <w:lang w:val="it-IT"/>
        </w:rPr>
      </w:pPr>
      <w:r>
        <w:rPr>
          <w:rFonts w:ascii="Arial" w:hAnsi="Arial" w:cs="Arial"/>
          <w:sz w:val="22"/>
          <w:szCs w:val="22"/>
          <w:lang w:val="it-IT"/>
        </w:rPr>
        <w:t>associazione sportiva</w:t>
      </w:r>
      <w:r w:rsidRPr="00AC236C">
        <w:rPr>
          <w:rFonts w:ascii="Arial" w:hAnsi="Arial" w:cs="Arial"/>
          <w:sz w:val="22"/>
          <w:szCs w:val="22"/>
          <w:lang w:val="it-IT"/>
        </w:rPr>
        <w:t xml:space="preserve"> dilettantistica</w:t>
      </w:r>
    </w:p>
    <w:p w:rsidR="001803F1" w:rsidRPr="00AC236C" w:rsidRDefault="001803F1" w:rsidP="001803F1">
      <w:pPr>
        <w:pStyle w:val="Paragrafoelenco"/>
        <w:numPr>
          <w:ilvl w:val="0"/>
          <w:numId w:val="23"/>
        </w:numPr>
        <w:spacing w:line="360" w:lineRule="auto"/>
        <w:jc w:val="both"/>
        <w:rPr>
          <w:rFonts w:ascii="Arial" w:hAnsi="Arial" w:cs="Arial"/>
          <w:sz w:val="22"/>
          <w:szCs w:val="22"/>
          <w:lang w:val="it-IT"/>
        </w:rPr>
      </w:pPr>
      <w:r w:rsidRPr="00AC236C">
        <w:rPr>
          <w:rFonts w:ascii="Arial" w:hAnsi="Arial" w:cs="Arial"/>
          <w:sz w:val="22"/>
          <w:szCs w:val="22"/>
          <w:lang w:val="it-IT"/>
        </w:rPr>
        <w:t>ente di promozione sportiva</w:t>
      </w:r>
    </w:p>
    <w:p w:rsidR="001803F1" w:rsidRPr="00AC236C" w:rsidRDefault="001803F1" w:rsidP="001803F1">
      <w:pPr>
        <w:pStyle w:val="Paragrafoelenco"/>
        <w:numPr>
          <w:ilvl w:val="0"/>
          <w:numId w:val="23"/>
        </w:numPr>
        <w:spacing w:line="360" w:lineRule="auto"/>
        <w:jc w:val="both"/>
        <w:rPr>
          <w:rFonts w:ascii="Arial" w:hAnsi="Arial" w:cs="Arial"/>
          <w:sz w:val="22"/>
          <w:szCs w:val="22"/>
          <w:lang w:val="it-IT"/>
        </w:rPr>
      </w:pPr>
      <w:r>
        <w:rPr>
          <w:rFonts w:ascii="Arial" w:hAnsi="Arial" w:cs="Arial"/>
          <w:sz w:val="22"/>
          <w:szCs w:val="22"/>
          <w:lang w:val="it-IT"/>
        </w:rPr>
        <w:t>disciplina</w:t>
      </w:r>
      <w:r w:rsidRPr="00AC236C">
        <w:rPr>
          <w:rFonts w:ascii="Arial" w:hAnsi="Arial" w:cs="Arial"/>
          <w:sz w:val="22"/>
          <w:szCs w:val="22"/>
          <w:lang w:val="it-IT"/>
        </w:rPr>
        <w:t xml:space="preserve"> sportiv</w:t>
      </w:r>
      <w:r>
        <w:rPr>
          <w:rFonts w:ascii="Arial" w:hAnsi="Arial" w:cs="Arial"/>
          <w:sz w:val="22"/>
          <w:szCs w:val="22"/>
          <w:lang w:val="it-IT"/>
        </w:rPr>
        <w:t>a</w:t>
      </w:r>
      <w:r w:rsidRPr="00AC236C">
        <w:rPr>
          <w:rFonts w:ascii="Arial" w:hAnsi="Arial" w:cs="Arial"/>
          <w:sz w:val="22"/>
          <w:szCs w:val="22"/>
          <w:lang w:val="it-IT"/>
        </w:rPr>
        <w:t xml:space="preserve"> associate</w:t>
      </w:r>
    </w:p>
    <w:p w:rsidR="001803F1" w:rsidRDefault="001803F1" w:rsidP="001803F1">
      <w:pPr>
        <w:pStyle w:val="Paragrafoelenco"/>
        <w:numPr>
          <w:ilvl w:val="0"/>
          <w:numId w:val="23"/>
        </w:numPr>
        <w:spacing w:line="360" w:lineRule="auto"/>
        <w:jc w:val="both"/>
        <w:rPr>
          <w:rFonts w:ascii="Arial" w:hAnsi="Arial" w:cs="Arial"/>
          <w:sz w:val="22"/>
          <w:szCs w:val="22"/>
          <w:lang w:val="it-IT"/>
        </w:rPr>
      </w:pPr>
      <w:r w:rsidRPr="00AC236C">
        <w:rPr>
          <w:rFonts w:ascii="Arial" w:hAnsi="Arial" w:cs="Arial"/>
          <w:sz w:val="22"/>
          <w:szCs w:val="22"/>
          <w:lang w:val="it-IT"/>
        </w:rPr>
        <w:t>federazion</w:t>
      </w:r>
      <w:r>
        <w:rPr>
          <w:rFonts w:ascii="Arial" w:hAnsi="Arial" w:cs="Arial"/>
          <w:sz w:val="22"/>
          <w:szCs w:val="22"/>
          <w:lang w:val="it-IT"/>
        </w:rPr>
        <w:t>e</w:t>
      </w:r>
      <w:r w:rsidRPr="00AC236C">
        <w:rPr>
          <w:rFonts w:ascii="Arial" w:hAnsi="Arial" w:cs="Arial"/>
          <w:sz w:val="22"/>
          <w:szCs w:val="22"/>
          <w:lang w:val="it-IT"/>
        </w:rPr>
        <w:t xml:space="preserve"> sportiv</w:t>
      </w:r>
      <w:r>
        <w:rPr>
          <w:rFonts w:ascii="Arial" w:hAnsi="Arial" w:cs="Arial"/>
          <w:sz w:val="22"/>
          <w:szCs w:val="22"/>
          <w:lang w:val="it-IT"/>
        </w:rPr>
        <w:t>a nazionale</w:t>
      </w:r>
    </w:p>
    <w:p w:rsidR="001803F1" w:rsidRPr="00AC236C" w:rsidRDefault="001803F1" w:rsidP="001803F1">
      <w:pPr>
        <w:jc w:val="both"/>
        <w:rPr>
          <w:rFonts w:ascii="Arial" w:hAnsi="Arial" w:cs="Arial"/>
          <w:b/>
          <w:i/>
          <w:sz w:val="18"/>
          <w:szCs w:val="18"/>
          <w:lang w:val="it-IT"/>
        </w:rPr>
      </w:pPr>
      <w:r w:rsidRPr="00AC236C">
        <w:rPr>
          <w:rFonts w:ascii="Arial" w:hAnsi="Arial" w:cs="Arial"/>
          <w:b/>
          <w:i/>
          <w:sz w:val="18"/>
          <w:szCs w:val="18"/>
          <w:lang w:val="it-IT"/>
        </w:rPr>
        <w:t xml:space="preserve">(specificare la tipologia di appartenenza tra quelle sopra indicate) </w:t>
      </w:r>
    </w:p>
    <w:p w:rsidR="001803F1" w:rsidRDefault="001803F1" w:rsidP="001803F1">
      <w:pPr>
        <w:jc w:val="both"/>
        <w:rPr>
          <w:rFonts w:ascii="Arial" w:hAnsi="Arial" w:cs="Arial"/>
          <w:lang w:val="it-IT"/>
        </w:rPr>
      </w:pPr>
    </w:p>
    <w:p w:rsidR="001803F1" w:rsidRPr="00546CB5" w:rsidRDefault="001803F1" w:rsidP="001803F1">
      <w:pPr>
        <w:spacing w:line="360" w:lineRule="auto"/>
        <w:jc w:val="both"/>
        <w:rPr>
          <w:rFonts w:ascii="Arial" w:hAnsi="Arial" w:cs="Arial"/>
          <w:sz w:val="22"/>
          <w:szCs w:val="22"/>
          <w:lang w:val="it-IT"/>
        </w:rPr>
      </w:pPr>
      <w:r w:rsidRPr="00546CB5">
        <w:rPr>
          <w:rFonts w:ascii="Arial" w:hAnsi="Arial" w:cs="Arial"/>
          <w:sz w:val="22"/>
          <w:szCs w:val="22"/>
          <w:lang w:val="it-IT"/>
        </w:rPr>
        <w:t>denomina</w:t>
      </w:r>
      <w:r>
        <w:rPr>
          <w:rFonts w:ascii="Arial" w:hAnsi="Arial" w:cs="Arial"/>
          <w:sz w:val="22"/>
          <w:szCs w:val="22"/>
          <w:lang w:val="it-IT"/>
        </w:rPr>
        <w:t>ta</w:t>
      </w:r>
      <w:r w:rsidRPr="00546CB5">
        <w:rPr>
          <w:rFonts w:ascii="Arial" w:hAnsi="Arial" w:cs="Arial"/>
          <w:sz w:val="22"/>
          <w:szCs w:val="22"/>
          <w:lang w:val="it-IT"/>
        </w:rPr>
        <w:t xml:space="preserve"> </w:t>
      </w:r>
      <w:r>
        <w:rPr>
          <w:rFonts w:ascii="Arial" w:hAnsi="Arial" w:cs="Arial"/>
          <w:sz w:val="22"/>
          <w:szCs w:val="22"/>
          <w:lang w:val="it-IT"/>
        </w:rPr>
        <w:t>____</w:t>
      </w:r>
      <w:r w:rsidRPr="00546CB5">
        <w:rPr>
          <w:rFonts w:ascii="Arial" w:hAnsi="Arial" w:cs="Arial"/>
          <w:sz w:val="22"/>
          <w:szCs w:val="22"/>
          <w:lang w:val="it-IT"/>
        </w:rPr>
        <w:t>_______________________________________________________________</w:t>
      </w:r>
    </w:p>
    <w:p w:rsidR="001803F1" w:rsidRPr="00546CB5" w:rsidRDefault="001803F1" w:rsidP="001803F1">
      <w:pPr>
        <w:spacing w:line="360" w:lineRule="auto"/>
        <w:jc w:val="both"/>
        <w:rPr>
          <w:rFonts w:ascii="Arial" w:hAnsi="Arial" w:cs="Arial"/>
          <w:sz w:val="22"/>
          <w:szCs w:val="22"/>
          <w:lang w:val="it-IT"/>
        </w:rPr>
      </w:pPr>
      <w:r w:rsidRPr="00546CB5">
        <w:rPr>
          <w:rFonts w:ascii="Arial" w:hAnsi="Arial" w:cs="Arial"/>
          <w:sz w:val="22"/>
          <w:szCs w:val="22"/>
          <w:lang w:val="it-IT"/>
        </w:rPr>
        <w:t>con sede legale a ____________</w:t>
      </w:r>
      <w:r>
        <w:rPr>
          <w:rFonts w:ascii="Arial" w:hAnsi="Arial" w:cs="Arial"/>
          <w:sz w:val="22"/>
          <w:szCs w:val="22"/>
          <w:lang w:val="it-IT"/>
        </w:rPr>
        <w:t>________</w:t>
      </w:r>
      <w:proofErr w:type="gramStart"/>
      <w:r>
        <w:rPr>
          <w:rFonts w:ascii="Arial" w:hAnsi="Arial" w:cs="Arial"/>
          <w:sz w:val="22"/>
          <w:szCs w:val="22"/>
          <w:lang w:val="it-IT"/>
        </w:rPr>
        <w:t>_</w:t>
      </w:r>
      <w:r w:rsidRPr="00546CB5">
        <w:rPr>
          <w:rFonts w:ascii="Arial" w:hAnsi="Arial" w:cs="Arial"/>
          <w:sz w:val="22"/>
          <w:szCs w:val="22"/>
          <w:lang w:val="it-IT"/>
        </w:rPr>
        <w:t xml:space="preserve"> </w:t>
      </w:r>
      <w:r>
        <w:rPr>
          <w:rFonts w:ascii="Arial" w:hAnsi="Arial" w:cs="Arial"/>
          <w:sz w:val="22"/>
          <w:szCs w:val="22"/>
          <w:lang w:val="it-IT"/>
        </w:rPr>
        <w:t xml:space="preserve"> </w:t>
      </w:r>
      <w:r w:rsidRPr="00546CB5">
        <w:rPr>
          <w:rFonts w:ascii="Arial" w:hAnsi="Arial" w:cs="Arial"/>
          <w:sz w:val="22"/>
          <w:szCs w:val="22"/>
          <w:lang w:val="it-IT"/>
        </w:rPr>
        <w:t>via</w:t>
      </w:r>
      <w:proofErr w:type="gramEnd"/>
      <w:r w:rsidRPr="00546CB5">
        <w:rPr>
          <w:rFonts w:ascii="Arial" w:hAnsi="Arial" w:cs="Arial"/>
          <w:sz w:val="22"/>
          <w:szCs w:val="22"/>
          <w:lang w:val="it-IT"/>
        </w:rPr>
        <w:t>/piazza _________________________</w:t>
      </w:r>
      <w:r>
        <w:rPr>
          <w:rFonts w:ascii="Arial" w:hAnsi="Arial" w:cs="Arial"/>
          <w:sz w:val="22"/>
          <w:szCs w:val="22"/>
          <w:lang w:val="it-IT"/>
        </w:rPr>
        <w:t>__</w:t>
      </w:r>
      <w:r w:rsidRPr="00546CB5">
        <w:rPr>
          <w:rFonts w:ascii="Arial" w:hAnsi="Arial" w:cs="Arial"/>
          <w:sz w:val="22"/>
          <w:szCs w:val="22"/>
          <w:lang w:val="it-IT"/>
        </w:rPr>
        <w:t xml:space="preserve"> </w:t>
      </w:r>
      <w:r>
        <w:rPr>
          <w:rFonts w:ascii="Arial" w:hAnsi="Arial" w:cs="Arial"/>
          <w:sz w:val="22"/>
          <w:szCs w:val="22"/>
          <w:lang w:val="it-IT"/>
        </w:rPr>
        <w:t xml:space="preserve"> n. ___ C.F. ___</w:t>
      </w:r>
      <w:r w:rsidRPr="00546CB5">
        <w:rPr>
          <w:rFonts w:ascii="Arial" w:hAnsi="Arial" w:cs="Arial"/>
          <w:sz w:val="22"/>
          <w:szCs w:val="22"/>
          <w:lang w:val="it-IT"/>
        </w:rPr>
        <w:t>__________________</w:t>
      </w:r>
      <w:r>
        <w:rPr>
          <w:rFonts w:ascii="Arial" w:hAnsi="Arial" w:cs="Arial"/>
          <w:sz w:val="22"/>
          <w:szCs w:val="22"/>
          <w:lang w:val="it-IT"/>
        </w:rPr>
        <w:t>______</w:t>
      </w:r>
      <w:r w:rsidRPr="00546CB5">
        <w:rPr>
          <w:rFonts w:ascii="Arial" w:hAnsi="Arial" w:cs="Arial"/>
          <w:sz w:val="22"/>
          <w:szCs w:val="22"/>
          <w:lang w:val="it-IT"/>
        </w:rPr>
        <w:t>_____ P. IVA.</w:t>
      </w:r>
      <w:r>
        <w:rPr>
          <w:rFonts w:ascii="Arial" w:hAnsi="Arial" w:cs="Arial"/>
          <w:sz w:val="22"/>
          <w:szCs w:val="22"/>
          <w:lang w:val="it-IT"/>
        </w:rPr>
        <w:t>___________________________________</w:t>
      </w:r>
    </w:p>
    <w:p w:rsidR="001803F1" w:rsidRDefault="001803F1" w:rsidP="001803F1">
      <w:pPr>
        <w:spacing w:line="360" w:lineRule="auto"/>
        <w:jc w:val="both"/>
        <w:rPr>
          <w:rFonts w:ascii="Arial" w:hAnsi="Arial" w:cs="Arial"/>
          <w:sz w:val="22"/>
          <w:szCs w:val="22"/>
          <w:lang w:val="it-IT"/>
        </w:rPr>
      </w:pPr>
      <w:r>
        <w:rPr>
          <w:rFonts w:ascii="Arial" w:hAnsi="Arial" w:cs="Arial"/>
          <w:sz w:val="22"/>
          <w:szCs w:val="22"/>
          <w:lang w:val="it-IT"/>
        </w:rPr>
        <w:t>t</w:t>
      </w:r>
      <w:r w:rsidRPr="00546CB5">
        <w:rPr>
          <w:rFonts w:ascii="Arial" w:hAnsi="Arial" w:cs="Arial"/>
          <w:sz w:val="22"/>
          <w:szCs w:val="22"/>
          <w:lang w:val="it-IT"/>
        </w:rPr>
        <w:t>el. ______</w:t>
      </w:r>
      <w:r>
        <w:rPr>
          <w:rFonts w:ascii="Arial" w:hAnsi="Arial" w:cs="Arial"/>
          <w:sz w:val="22"/>
          <w:szCs w:val="22"/>
          <w:lang w:val="it-IT"/>
        </w:rPr>
        <w:t xml:space="preserve">_____________ </w:t>
      </w:r>
      <w:r w:rsidRPr="00546CB5">
        <w:rPr>
          <w:rFonts w:ascii="Arial" w:hAnsi="Arial" w:cs="Arial"/>
          <w:sz w:val="22"/>
          <w:szCs w:val="22"/>
          <w:lang w:val="it-IT"/>
        </w:rPr>
        <w:t>PEC ____</w:t>
      </w:r>
      <w:r>
        <w:rPr>
          <w:rFonts w:ascii="Arial" w:hAnsi="Arial" w:cs="Arial"/>
          <w:sz w:val="22"/>
          <w:szCs w:val="22"/>
          <w:lang w:val="it-IT"/>
        </w:rPr>
        <w:t>___________</w:t>
      </w:r>
      <w:r w:rsidRPr="00546CB5">
        <w:rPr>
          <w:rFonts w:ascii="Arial" w:hAnsi="Arial" w:cs="Arial"/>
          <w:sz w:val="22"/>
          <w:szCs w:val="22"/>
          <w:lang w:val="it-IT"/>
        </w:rPr>
        <w:t>________</w:t>
      </w:r>
      <w:r>
        <w:rPr>
          <w:rFonts w:ascii="Arial" w:hAnsi="Arial" w:cs="Arial"/>
          <w:sz w:val="22"/>
          <w:szCs w:val="22"/>
          <w:lang w:val="it-IT"/>
        </w:rPr>
        <w:t xml:space="preserve"> </w:t>
      </w:r>
    </w:p>
    <w:p w:rsidR="001803F1" w:rsidRPr="00FD7451" w:rsidRDefault="001803F1" w:rsidP="001803F1">
      <w:pPr>
        <w:spacing w:line="360" w:lineRule="auto"/>
        <w:jc w:val="both"/>
        <w:rPr>
          <w:rFonts w:ascii="Arial" w:hAnsi="Arial" w:cs="Arial"/>
          <w:i/>
          <w:sz w:val="22"/>
          <w:szCs w:val="22"/>
          <w:lang w:val="it-IT"/>
        </w:rPr>
      </w:pPr>
      <w:r w:rsidRPr="00FD7451">
        <w:rPr>
          <w:rFonts w:ascii="Arial" w:hAnsi="Arial" w:cs="Arial"/>
          <w:i/>
          <w:sz w:val="22"/>
          <w:szCs w:val="22"/>
          <w:lang w:val="it-IT"/>
        </w:rPr>
        <w:t>con riferimento al soggetto sportivo rappresentato</w:t>
      </w:r>
      <w:r>
        <w:rPr>
          <w:rFonts w:ascii="Arial" w:hAnsi="Arial" w:cs="Arial"/>
          <w:i/>
          <w:sz w:val="22"/>
          <w:szCs w:val="22"/>
          <w:lang w:val="it-IT"/>
        </w:rPr>
        <w:t>:</w:t>
      </w:r>
    </w:p>
    <w:p w:rsidR="00A253D1" w:rsidRDefault="00A253D1" w:rsidP="00D31144">
      <w:pPr>
        <w:widowControl w:val="0"/>
        <w:autoSpaceDE w:val="0"/>
        <w:spacing w:line="100" w:lineRule="atLeast"/>
        <w:jc w:val="right"/>
        <w:rPr>
          <w:rFonts w:ascii="Arial" w:hAnsi="Arial" w:cs="Arial"/>
          <w:b/>
          <w:bCs/>
          <w:sz w:val="22"/>
          <w:szCs w:val="22"/>
          <w:lang w:val="it-IT"/>
        </w:rPr>
      </w:pPr>
    </w:p>
    <w:p w:rsidR="001803F1" w:rsidRPr="00872EF1" w:rsidRDefault="001803F1" w:rsidP="001803F1">
      <w:pPr>
        <w:spacing w:line="480" w:lineRule="auto"/>
        <w:ind w:left="357"/>
        <w:jc w:val="center"/>
        <w:rPr>
          <w:rFonts w:ascii="Arial" w:hAnsi="Arial" w:cs="Arial"/>
          <w:b/>
          <w:bCs/>
        </w:rPr>
      </w:pPr>
      <w:r w:rsidRPr="00872EF1">
        <w:rPr>
          <w:rFonts w:ascii="Arial" w:hAnsi="Arial" w:cs="Arial"/>
          <w:b/>
          <w:bCs/>
        </w:rPr>
        <w:t xml:space="preserve">CHIEDE </w:t>
      </w:r>
    </w:p>
    <w:p w:rsidR="00A253D1" w:rsidRPr="003830E5" w:rsidRDefault="001803F1" w:rsidP="003830E5">
      <w:pPr>
        <w:spacing w:line="276" w:lineRule="auto"/>
        <w:jc w:val="both"/>
        <w:rPr>
          <w:rFonts w:ascii="Arial" w:hAnsi="Arial" w:cs="Arial"/>
          <w:bCs/>
          <w:sz w:val="22"/>
          <w:szCs w:val="22"/>
          <w:lang w:val="it-IT"/>
        </w:rPr>
      </w:pPr>
      <w:r w:rsidRPr="00437F95">
        <w:rPr>
          <w:rFonts w:ascii="Arial" w:hAnsi="Arial" w:cs="Arial"/>
          <w:sz w:val="22"/>
          <w:szCs w:val="22"/>
          <w:lang w:val="it-IT"/>
        </w:rPr>
        <w:t xml:space="preserve">di partecipare alla procedura per l’affidamento </w:t>
      </w:r>
      <w:r w:rsidR="002D3879">
        <w:rPr>
          <w:rFonts w:ascii="Arial" w:hAnsi="Arial" w:cs="Arial"/>
          <w:sz w:val="22"/>
          <w:szCs w:val="22"/>
          <w:lang w:val="it-IT"/>
        </w:rPr>
        <w:t xml:space="preserve">in gestione </w:t>
      </w:r>
      <w:r w:rsidRPr="00437F95">
        <w:rPr>
          <w:rFonts w:ascii="Arial" w:hAnsi="Arial" w:cs="Arial"/>
          <w:sz w:val="22"/>
          <w:szCs w:val="22"/>
          <w:lang w:val="it-IT"/>
        </w:rPr>
        <w:t>dell’impianto sportivo comunale</w:t>
      </w:r>
      <w:r w:rsidRPr="00437F95">
        <w:rPr>
          <w:sz w:val="22"/>
          <w:szCs w:val="22"/>
          <w:lang w:val="it-IT"/>
        </w:rPr>
        <w:t xml:space="preserve"> </w:t>
      </w:r>
      <w:r w:rsidRPr="00437F95">
        <w:rPr>
          <w:rFonts w:ascii="Arial" w:hAnsi="Arial" w:cs="Arial"/>
          <w:color w:val="000000"/>
          <w:sz w:val="22"/>
          <w:szCs w:val="22"/>
          <w:lang w:val="it-IT"/>
        </w:rPr>
        <w:t xml:space="preserve">“Campi di tennis e di calcetto” sito in </w:t>
      </w:r>
      <w:r w:rsidR="007F6797">
        <w:rPr>
          <w:rFonts w:ascii="Arial" w:hAnsi="Arial" w:cs="Arial"/>
          <w:color w:val="000000"/>
          <w:sz w:val="22"/>
          <w:szCs w:val="22"/>
          <w:lang w:val="it-IT"/>
        </w:rPr>
        <w:t>Erice</w:t>
      </w:r>
      <w:r w:rsidRPr="00437F95">
        <w:rPr>
          <w:rFonts w:ascii="Arial" w:hAnsi="Arial" w:cs="Arial"/>
          <w:color w:val="000000"/>
          <w:sz w:val="22"/>
          <w:szCs w:val="22"/>
          <w:lang w:val="it-IT"/>
        </w:rPr>
        <w:t xml:space="preserve"> Capoluogo in Viale delle Pinete</w:t>
      </w:r>
      <w:r w:rsidRPr="00437F95">
        <w:rPr>
          <w:rFonts w:ascii="Arial" w:hAnsi="Arial" w:cs="Arial"/>
          <w:sz w:val="22"/>
          <w:szCs w:val="22"/>
          <w:lang w:val="it-IT"/>
        </w:rPr>
        <w:t xml:space="preserve">, ed </w:t>
      </w:r>
      <w:r w:rsidRPr="00437F95">
        <w:rPr>
          <w:rFonts w:ascii="Arial" w:hAnsi="Arial" w:cs="Arial"/>
          <w:bCs/>
          <w:sz w:val="22"/>
          <w:szCs w:val="22"/>
          <w:lang w:val="it-IT"/>
        </w:rPr>
        <w:t>a tal fine consapevole della responsabilità penale e delle conseguenti sanzioni cui può andare incontro in caso di dichiarazioni mendaci, falsità</w:t>
      </w:r>
      <w:r w:rsidR="003830E5">
        <w:rPr>
          <w:rFonts w:ascii="Arial" w:hAnsi="Arial" w:cs="Arial"/>
          <w:bCs/>
          <w:sz w:val="22"/>
          <w:szCs w:val="22"/>
          <w:lang w:val="it-IT"/>
        </w:rPr>
        <w:t xml:space="preserve"> negli atti, uso di atti falsi, </w:t>
      </w:r>
      <w:r w:rsidR="003830E5" w:rsidRPr="003830E5">
        <w:rPr>
          <w:rFonts w:ascii="Arial" w:hAnsi="Arial" w:cs="Arial"/>
          <w:bCs/>
          <w:sz w:val="22"/>
          <w:szCs w:val="22"/>
          <w:lang w:val="it-IT"/>
        </w:rPr>
        <w:t>ai sensi degli articoli 46 e 47 del DPR 44</w:t>
      </w:r>
      <w:r w:rsidR="003830E5">
        <w:rPr>
          <w:rFonts w:ascii="Arial" w:hAnsi="Arial" w:cs="Arial"/>
          <w:bCs/>
          <w:sz w:val="22"/>
          <w:szCs w:val="22"/>
          <w:lang w:val="it-IT"/>
        </w:rPr>
        <w:t>5/2000</w:t>
      </w:r>
    </w:p>
    <w:p w:rsidR="00E86D4D" w:rsidRPr="00546CB5" w:rsidRDefault="00E86D4D" w:rsidP="00D31144">
      <w:pPr>
        <w:widowControl w:val="0"/>
        <w:autoSpaceDE w:val="0"/>
        <w:spacing w:line="100" w:lineRule="atLeast"/>
        <w:jc w:val="right"/>
        <w:rPr>
          <w:rFonts w:ascii="Arial" w:hAnsi="Arial" w:cs="Arial"/>
          <w:b/>
          <w:bCs/>
          <w:sz w:val="22"/>
          <w:szCs w:val="22"/>
          <w:lang w:val="it-IT"/>
        </w:rPr>
      </w:pPr>
    </w:p>
    <w:p w:rsidR="00AC3D9E" w:rsidRPr="00546CB5" w:rsidRDefault="00AC3D9E" w:rsidP="00D31144">
      <w:pPr>
        <w:widowControl w:val="0"/>
        <w:autoSpaceDE w:val="0"/>
        <w:spacing w:line="100" w:lineRule="atLeast"/>
        <w:jc w:val="center"/>
        <w:rPr>
          <w:rFonts w:ascii="Arial" w:hAnsi="Arial" w:cs="Arial"/>
          <w:b/>
          <w:bCs/>
          <w:sz w:val="22"/>
          <w:szCs w:val="22"/>
          <w:lang w:val="it-IT"/>
        </w:rPr>
      </w:pPr>
      <w:r w:rsidRPr="00546CB5">
        <w:rPr>
          <w:rFonts w:ascii="Arial" w:hAnsi="Arial" w:cs="Arial"/>
          <w:b/>
          <w:bCs/>
          <w:sz w:val="22"/>
          <w:szCs w:val="22"/>
          <w:lang w:val="it-IT"/>
        </w:rPr>
        <w:t>DICHIARA</w:t>
      </w:r>
    </w:p>
    <w:p w:rsidR="00D31144" w:rsidRPr="00546CB5" w:rsidRDefault="00D31144" w:rsidP="00D31144">
      <w:pPr>
        <w:widowControl w:val="0"/>
        <w:autoSpaceDE w:val="0"/>
        <w:spacing w:line="100" w:lineRule="atLeast"/>
        <w:jc w:val="center"/>
        <w:rPr>
          <w:rFonts w:ascii="Arial" w:hAnsi="Arial" w:cs="Arial"/>
          <w:b/>
          <w:bCs/>
          <w:sz w:val="22"/>
          <w:szCs w:val="22"/>
          <w:lang w:val="it-IT"/>
        </w:rPr>
      </w:pPr>
    </w:p>
    <w:p w:rsidR="001803F1" w:rsidRPr="001803F1" w:rsidRDefault="001803F1" w:rsidP="001803F1">
      <w:pPr>
        <w:pStyle w:val="Paragrafoelenco"/>
        <w:numPr>
          <w:ilvl w:val="0"/>
          <w:numId w:val="31"/>
        </w:numPr>
        <w:autoSpaceDE w:val="0"/>
        <w:autoSpaceDN w:val="0"/>
        <w:adjustRightInd w:val="0"/>
        <w:spacing w:after="120" w:line="360" w:lineRule="auto"/>
        <w:jc w:val="both"/>
        <w:rPr>
          <w:rFonts w:ascii="Arial" w:hAnsi="Arial" w:cs="Arial"/>
          <w:sz w:val="22"/>
          <w:szCs w:val="22"/>
          <w:lang w:val="it-IT"/>
        </w:rPr>
      </w:pPr>
      <w:r w:rsidRPr="001803F1">
        <w:rPr>
          <w:rFonts w:ascii="Arial" w:hAnsi="Arial" w:cs="Arial"/>
          <w:sz w:val="22"/>
          <w:szCs w:val="22"/>
          <w:lang w:val="it-IT"/>
        </w:rPr>
        <w:t>di aver preso visione dell’avviso pubblico per l’affidamento</w:t>
      </w:r>
      <w:r>
        <w:rPr>
          <w:rFonts w:ascii="Arial" w:hAnsi="Arial" w:cs="Arial"/>
          <w:sz w:val="22"/>
          <w:szCs w:val="22"/>
          <w:lang w:val="it-IT"/>
        </w:rPr>
        <w:t xml:space="preserve"> in gestione </w:t>
      </w:r>
      <w:r w:rsidRPr="001803F1">
        <w:rPr>
          <w:rFonts w:ascii="Arial" w:hAnsi="Arial" w:cs="Arial"/>
          <w:sz w:val="22"/>
          <w:szCs w:val="22"/>
          <w:lang w:val="it-IT"/>
        </w:rPr>
        <w:t xml:space="preserve">dell’impianto sportivo comunale “Campi di tennis e di calcetto” sito in </w:t>
      </w:r>
      <w:r w:rsidR="007F6797">
        <w:rPr>
          <w:rFonts w:ascii="Arial" w:hAnsi="Arial" w:cs="Arial"/>
          <w:sz w:val="22"/>
          <w:szCs w:val="22"/>
          <w:lang w:val="it-IT"/>
        </w:rPr>
        <w:t>Erice</w:t>
      </w:r>
      <w:r w:rsidRPr="001803F1">
        <w:rPr>
          <w:rFonts w:ascii="Arial" w:hAnsi="Arial" w:cs="Arial"/>
          <w:sz w:val="22"/>
          <w:szCs w:val="22"/>
          <w:lang w:val="it-IT"/>
        </w:rPr>
        <w:t xml:space="preserve"> Capoluogo in Viale delle Pinete, dello </w:t>
      </w:r>
      <w:r w:rsidRPr="001803F1">
        <w:rPr>
          <w:rFonts w:ascii="Arial" w:hAnsi="Arial" w:cs="Arial"/>
          <w:sz w:val="22"/>
          <w:szCs w:val="22"/>
          <w:lang w:val="it-IT"/>
        </w:rPr>
        <w:lastRenderedPageBreak/>
        <w:t>schema di convenzione e della documentazione allegata all’avviso approvato con determinazione n. ____ del _______</w:t>
      </w:r>
      <w:r>
        <w:rPr>
          <w:rFonts w:ascii="Arial" w:hAnsi="Arial" w:cs="Arial"/>
          <w:sz w:val="22"/>
          <w:szCs w:val="22"/>
          <w:lang w:val="it-IT"/>
        </w:rPr>
        <w:t>;</w:t>
      </w:r>
    </w:p>
    <w:p w:rsidR="001803F1" w:rsidRPr="00437F95" w:rsidRDefault="001803F1" w:rsidP="001803F1">
      <w:pPr>
        <w:pStyle w:val="Paragrafoelenco"/>
        <w:numPr>
          <w:ilvl w:val="0"/>
          <w:numId w:val="31"/>
        </w:numPr>
        <w:suppressAutoHyphens w:val="0"/>
        <w:autoSpaceDE w:val="0"/>
        <w:autoSpaceDN w:val="0"/>
        <w:adjustRightInd w:val="0"/>
        <w:spacing w:line="360" w:lineRule="auto"/>
        <w:jc w:val="both"/>
        <w:rPr>
          <w:rFonts w:ascii="Arial" w:hAnsi="Arial" w:cs="Arial"/>
          <w:sz w:val="22"/>
          <w:szCs w:val="22"/>
          <w:lang w:val="it-IT"/>
        </w:rPr>
      </w:pPr>
      <w:r w:rsidRPr="00437F95">
        <w:rPr>
          <w:rFonts w:ascii="Arial" w:hAnsi="Arial" w:cs="Arial"/>
          <w:sz w:val="22"/>
          <w:szCs w:val="22"/>
          <w:lang w:val="it-IT"/>
        </w:rPr>
        <w:t xml:space="preserve">essere in possesso dei requisiti per contrarre con la Pubblica Amministrazione di cui all’art. 94 Decreto </w:t>
      </w:r>
      <w:proofErr w:type="spellStart"/>
      <w:r w:rsidR="00437F95">
        <w:rPr>
          <w:rFonts w:ascii="Arial" w:hAnsi="Arial" w:cs="Arial"/>
          <w:sz w:val="22"/>
          <w:szCs w:val="22"/>
          <w:lang w:val="it-IT"/>
        </w:rPr>
        <w:t>L</w:t>
      </w:r>
      <w:r w:rsidRPr="00437F95">
        <w:rPr>
          <w:rFonts w:ascii="Arial" w:hAnsi="Arial" w:cs="Arial"/>
          <w:sz w:val="22"/>
          <w:szCs w:val="22"/>
          <w:lang w:val="it-IT"/>
        </w:rPr>
        <w:t>gs</w:t>
      </w:r>
      <w:proofErr w:type="spellEnd"/>
      <w:r w:rsidRPr="00437F95">
        <w:rPr>
          <w:rFonts w:ascii="Arial" w:hAnsi="Arial" w:cs="Arial"/>
          <w:sz w:val="22"/>
          <w:szCs w:val="22"/>
          <w:lang w:val="it-IT"/>
        </w:rPr>
        <w:t>. 36/2023;</w:t>
      </w:r>
    </w:p>
    <w:p w:rsidR="00FD7451" w:rsidRPr="00FD7451" w:rsidRDefault="00993EF3" w:rsidP="00F97894">
      <w:pPr>
        <w:pStyle w:val="Paragrafoelenco"/>
        <w:numPr>
          <w:ilvl w:val="0"/>
          <w:numId w:val="25"/>
        </w:numPr>
        <w:tabs>
          <w:tab w:val="left" w:pos="0"/>
        </w:tabs>
        <w:suppressAutoHyphens w:val="0"/>
        <w:autoSpaceDE w:val="0"/>
        <w:autoSpaceDN w:val="0"/>
        <w:adjustRightInd w:val="0"/>
        <w:spacing w:after="120" w:line="360" w:lineRule="auto"/>
        <w:ind w:left="360"/>
        <w:jc w:val="both"/>
        <w:rPr>
          <w:rFonts w:ascii="Arial" w:hAnsi="Arial" w:cs="Arial"/>
          <w:sz w:val="22"/>
          <w:szCs w:val="22"/>
        </w:rPr>
      </w:pPr>
      <w:r w:rsidRPr="00FD7451">
        <w:rPr>
          <w:rFonts w:ascii="Arial" w:hAnsi="Arial" w:cs="Arial"/>
          <w:sz w:val="22"/>
          <w:szCs w:val="22"/>
          <w:lang w:val="it-IT"/>
        </w:rPr>
        <w:t>di non avere contenziosi in essere o posizioni debitorie nei confronti del Comune di Erice</w:t>
      </w:r>
      <w:r w:rsidR="008163FA">
        <w:rPr>
          <w:rFonts w:ascii="Arial" w:hAnsi="Arial" w:cs="Arial"/>
          <w:sz w:val="22"/>
          <w:szCs w:val="22"/>
          <w:lang w:val="it-IT"/>
        </w:rPr>
        <w:t xml:space="preserve"> anche derivanti da precedenti convenzioni per utilizzo impianti sportivi</w:t>
      </w:r>
      <w:r w:rsidRPr="00FD7451">
        <w:rPr>
          <w:rFonts w:ascii="Arial" w:hAnsi="Arial" w:cs="Arial"/>
          <w:sz w:val="22"/>
          <w:szCs w:val="22"/>
          <w:lang w:val="it-IT"/>
        </w:rPr>
        <w:t>;</w:t>
      </w:r>
    </w:p>
    <w:p w:rsidR="00993EF3" w:rsidRPr="00AC236C" w:rsidRDefault="00993EF3" w:rsidP="00FD7451">
      <w:pPr>
        <w:pStyle w:val="Paragrafoelenco"/>
        <w:numPr>
          <w:ilvl w:val="0"/>
          <w:numId w:val="25"/>
        </w:numPr>
        <w:suppressAutoHyphens w:val="0"/>
        <w:autoSpaceDE w:val="0"/>
        <w:autoSpaceDN w:val="0"/>
        <w:adjustRightInd w:val="0"/>
        <w:spacing w:line="360" w:lineRule="auto"/>
        <w:ind w:left="360"/>
        <w:jc w:val="both"/>
        <w:rPr>
          <w:rFonts w:ascii="Arial" w:hAnsi="Arial" w:cs="Arial"/>
          <w:color w:val="000000"/>
          <w:sz w:val="22"/>
          <w:szCs w:val="22"/>
          <w:lang w:val="it-IT"/>
        </w:rPr>
      </w:pPr>
      <w:r w:rsidRPr="00AC236C">
        <w:rPr>
          <w:rFonts w:ascii="Arial" w:hAnsi="Arial" w:cs="Arial"/>
          <w:color w:val="000000"/>
          <w:sz w:val="22"/>
          <w:szCs w:val="22"/>
          <w:lang w:val="it-IT"/>
        </w:rPr>
        <w:t>di praticare una o più delle discipline sportive praticabili nell’impianto;</w:t>
      </w:r>
    </w:p>
    <w:p w:rsidR="00B479A7" w:rsidRPr="00B479A7" w:rsidRDefault="00B479A7" w:rsidP="00B479A7">
      <w:pPr>
        <w:pStyle w:val="Paragrafoelenco"/>
        <w:numPr>
          <w:ilvl w:val="0"/>
          <w:numId w:val="25"/>
        </w:numPr>
        <w:suppressAutoHyphens w:val="0"/>
        <w:autoSpaceDE w:val="0"/>
        <w:autoSpaceDN w:val="0"/>
        <w:adjustRightInd w:val="0"/>
        <w:spacing w:line="360" w:lineRule="auto"/>
        <w:ind w:left="360"/>
        <w:jc w:val="both"/>
        <w:rPr>
          <w:rFonts w:ascii="Arial" w:hAnsi="Arial" w:cs="Arial"/>
          <w:color w:val="000000"/>
          <w:sz w:val="22"/>
          <w:szCs w:val="22"/>
          <w:lang w:val="it-IT"/>
        </w:rPr>
      </w:pPr>
      <w:r w:rsidRPr="00B479A7">
        <w:rPr>
          <w:rFonts w:ascii="Arial" w:hAnsi="Arial" w:cs="Arial"/>
          <w:color w:val="000000"/>
          <w:sz w:val="22"/>
          <w:szCs w:val="22"/>
          <w:lang w:val="it-IT"/>
        </w:rPr>
        <w:t>possedere capacità organizzativa-operativa (in termini di risorse umane, strumentali, finanziarie ed organizzative) idonea a garantire le obbligazioni derivanti dal progetto proposto, comprovata dall’avere esperienza di gestione di impianti sportivi analoghi (dove per analoghi si intende idonei alla pratica del tennis) di almeno due anni continuativi negli ultimi cinque anni</w:t>
      </w:r>
      <w:r w:rsidR="009346F3">
        <w:rPr>
          <w:rFonts w:ascii="Arial" w:hAnsi="Arial" w:cs="Arial"/>
          <w:color w:val="000000"/>
          <w:sz w:val="22"/>
          <w:szCs w:val="22"/>
          <w:lang w:val="it-IT"/>
        </w:rPr>
        <w:t xml:space="preserve"> </w:t>
      </w:r>
      <w:r w:rsidRPr="008A7C3C">
        <w:rPr>
          <w:rFonts w:ascii="Arial" w:hAnsi="Arial" w:cs="Arial"/>
          <w:color w:val="000000"/>
          <w:sz w:val="22"/>
          <w:szCs w:val="22"/>
          <w:lang w:val="it-IT"/>
        </w:rPr>
        <w:t>(</w:t>
      </w:r>
      <w:r w:rsidRPr="008A7C3C">
        <w:rPr>
          <w:rFonts w:ascii="Arial" w:hAnsi="Arial" w:cs="Arial"/>
          <w:i/>
          <w:color w:val="000000"/>
          <w:sz w:val="20"/>
          <w:szCs w:val="20"/>
          <w:lang w:val="it-IT"/>
        </w:rPr>
        <w:t xml:space="preserve">indicare di seguito </w:t>
      </w:r>
      <w:r w:rsidRPr="008A7C3C">
        <w:rPr>
          <w:rFonts w:ascii="Arial" w:hAnsi="Arial" w:cs="Arial"/>
          <w:i/>
          <w:sz w:val="20"/>
          <w:szCs w:val="20"/>
          <w:lang w:val="it-IT"/>
        </w:rPr>
        <w:t>le precedenti esperienze ed i periodi di gestione di impianti sportivi idonei alla pratica del tennis</w:t>
      </w:r>
      <w:r w:rsidRPr="008A7C3C">
        <w:rPr>
          <w:rFonts w:ascii="Arial" w:hAnsi="Arial" w:cs="Arial"/>
          <w:sz w:val="22"/>
          <w:szCs w:val="22"/>
          <w:lang w:val="it-IT"/>
        </w:rPr>
        <w:t>):</w:t>
      </w:r>
    </w:p>
    <w:p w:rsidR="00B479A7" w:rsidRPr="00B479A7" w:rsidRDefault="00B479A7" w:rsidP="00B479A7">
      <w:pPr>
        <w:pStyle w:val="Paragrafoelenco"/>
        <w:suppressAutoHyphens w:val="0"/>
        <w:autoSpaceDE w:val="0"/>
        <w:autoSpaceDN w:val="0"/>
        <w:adjustRightInd w:val="0"/>
        <w:spacing w:line="360" w:lineRule="auto"/>
        <w:ind w:left="360"/>
        <w:jc w:val="both"/>
        <w:rPr>
          <w:rFonts w:ascii="Arial" w:hAnsi="Arial" w:cs="Arial"/>
          <w:color w:val="000000"/>
          <w:sz w:val="22"/>
          <w:szCs w:val="22"/>
          <w:lang w:val="it-IT"/>
        </w:rPr>
      </w:pPr>
      <w:r>
        <w:rPr>
          <w:rFonts w:ascii="Arial" w:hAnsi="Arial" w:cs="Arial"/>
          <w:color w:val="000000"/>
          <w:sz w:val="22"/>
          <w:szCs w:val="22"/>
          <w:lang w:val="it-IT"/>
        </w:rPr>
        <w:t>dal _________ al _____________ impianto: _______________________________________</w:t>
      </w:r>
    </w:p>
    <w:p w:rsidR="00B479A7" w:rsidRPr="00B479A7" w:rsidRDefault="00B479A7" w:rsidP="00B479A7">
      <w:pPr>
        <w:pStyle w:val="Paragrafoelenco"/>
        <w:suppressAutoHyphens w:val="0"/>
        <w:autoSpaceDE w:val="0"/>
        <w:autoSpaceDN w:val="0"/>
        <w:adjustRightInd w:val="0"/>
        <w:spacing w:line="360" w:lineRule="auto"/>
        <w:ind w:left="360"/>
        <w:jc w:val="both"/>
        <w:rPr>
          <w:rFonts w:ascii="Arial" w:hAnsi="Arial" w:cs="Arial"/>
          <w:color w:val="000000"/>
          <w:sz w:val="22"/>
          <w:szCs w:val="22"/>
          <w:lang w:val="it-IT"/>
        </w:rPr>
      </w:pPr>
      <w:r>
        <w:rPr>
          <w:rFonts w:ascii="Arial" w:hAnsi="Arial" w:cs="Arial"/>
          <w:color w:val="000000"/>
          <w:sz w:val="22"/>
          <w:szCs w:val="22"/>
          <w:lang w:val="it-IT"/>
        </w:rPr>
        <w:t>dal _________ al _____________ impianto: _______________________________________</w:t>
      </w:r>
    </w:p>
    <w:p w:rsidR="00B479A7" w:rsidRPr="00B479A7" w:rsidRDefault="00B479A7" w:rsidP="00B479A7">
      <w:pPr>
        <w:pStyle w:val="Paragrafoelenco"/>
        <w:suppressAutoHyphens w:val="0"/>
        <w:autoSpaceDE w:val="0"/>
        <w:autoSpaceDN w:val="0"/>
        <w:adjustRightInd w:val="0"/>
        <w:spacing w:line="360" w:lineRule="auto"/>
        <w:ind w:left="360"/>
        <w:jc w:val="both"/>
        <w:rPr>
          <w:rFonts w:ascii="Arial" w:hAnsi="Arial" w:cs="Arial"/>
          <w:color w:val="000000"/>
          <w:sz w:val="22"/>
          <w:szCs w:val="22"/>
          <w:lang w:val="it-IT"/>
        </w:rPr>
      </w:pPr>
      <w:r>
        <w:rPr>
          <w:rFonts w:ascii="Arial" w:hAnsi="Arial" w:cs="Arial"/>
          <w:color w:val="000000"/>
          <w:sz w:val="22"/>
          <w:szCs w:val="22"/>
          <w:lang w:val="it-IT"/>
        </w:rPr>
        <w:t>dal _________ al _____________ impianto: _______________________________________</w:t>
      </w:r>
    </w:p>
    <w:p w:rsidR="0004427C" w:rsidRDefault="00993EF3" w:rsidP="008A7C3C">
      <w:pPr>
        <w:pStyle w:val="Paragrafoelenco"/>
        <w:numPr>
          <w:ilvl w:val="0"/>
          <w:numId w:val="25"/>
        </w:numPr>
        <w:suppressAutoHyphens w:val="0"/>
        <w:autoSpaceDE w:val="0"/>
        <w:autoSpaceDN w:val="0"/>
        <w:adjustRightInd w:val="0"/>
        <w:spacing w:line="276" w:lineRule="auto"/>
        <w:ind w:left="360"/>
        <w:jc w:val="both"/>
        <w:rPr>
          <w:rFonts w:ascii="Arial" w:hAnsi="Arial" w:cs="Arial"/>
          <w:color w:val="000000"/>
          <w:sz w:val="22"/>
          <w:szCs w:val="22"/>
          <w:lang w:val="it-IT"/>
        </w:rPr>
      </w:pPr>
      <w:r w:rsidRPr="00AC236C">
        <w:rPr>
          <w:rFonts w:ascii="Arial" w:hAnsi="Arial" w:cs="Arial"/>
          <w:color w:val="000000"/>
          <w:sz w:val="22"/>
          <w:szCs w:val="22"/>
          <w:lang w:val="it-IT"/>
        </w:rPr>
        <w:t>di non essere incorso nella risoluzione di un precedente rapporto contrattuale inerente alla gestione del medesimo impianto o di altri impianti sportivi comunali per gr</w:t>
      </w:r>
      <w:r w:rsidR="0004427C">
        <w:rPr>
          <w:rFonts w:ascii="Arial" w:hAnsi="Arial" w:cs="Arial"/>
          <w:color w:val="000000"/>
          <w:sz w:val="22"/>
          <w:szCs w:val="22"/>
          <w:lang w:val="it-IT"/>
        </w:rPr>
        <w:t>avi inadempimenti contrattuali;</w:t>
      </w:r>
    </w:p>
    <w:p w:rsidR="0004427C" w:rsidRPr="0004427C" w:rsidRDefault="0004427C" w:rsidP="008A7C3C">
      <w:pPr>
        <w:pStyle w:val="Paragrafoelenco"/>
        <w:numPr>
          <w:ilvl w:val="0"/>
          <w:numId w:val="25"/>
        </w:numPr>
        <w:suppressAutoHyphens w:val="0"/>
        <w:autoSpaceDE w:val="0"/>
        <w:autoSpaceDN w:val="0"/>
        <w:adjustRightInd w:val="0"/>
        <w:spacing w:line="276" w:lineRule="auto"/>
        <w:ind w:left="360"/>
        <w:jc w:val="both"/>
        <w:rPr>
          <w:rFonts w:ascii="Arial" w:hAnsi="Arial" w:cs="Arial"/>
          <w:color w:val="000000"/>
          <w:sz w:val="22"/>
          <w:szCs w:val="22"/>
          <w:lang w:val="it-IT"/>
        </w:rPr>
      </w:pPr>
      <w:r w:rsidRPr="0004427C">
        <w:rPr>
          <w:rFonts w:ascii="Arial" w:hAnsi="Arial" w:cs="Arial"/>
          <w:color w:val="000000"/>
          <w:sz w:val="22"/>
          <w:szCs w:val="22"/>
          <w:lang w:val="it-IT"/>
        </w:rPr>
        <w:t>essere affiliati ad almeno una Federazione sportiva nazionale ovvero Ente di promozione sportiva riconosciuto;</w:t>
      </w:r>
    </w:p>
    <w:p w:rsidR="00313F5F" w:rsidRPr="00546CB5" w:rsidRDefault="00313F5F" w:rsidP="00313F5F">
      <w:pPr>
        <w:widowControl w:val="0"/>
        <w:autoSpaceDE w:val="0"/>
        <w:spacing w:before="240" w:after="240"/>
        <w:ind w:left="360"/>
        <w:jc w:val="center"/>
        <w:rPr>
          <w:rFonts w:ascii="Arial" w:hAnsi="Arial" w:cs="Arial"/>
          <w:b/>
          <w:bCs/>
          <w:sz w:val="22"/>
          <w:szCs w:val="22"/>
          <w:lang w:val="it-IT"/>
        </w:rPr>
      </w:pPr>
      <w:r w:rsidRPr="00546CB5">
        <w:rPr>
          <w:rFonts w:ascii="Arial" w:hAnsi="Arial" w:cs="Arial"/>
          <w:b/>
          <w:bCs/>
          <w:sz w:val="22"/>
          <w:szCs w:val="22"/>
          <w:lang w:val="it-IT"/>
        </w:rPr>
        <w:t>DICHIARA INOLTRE</w:t>
      </w:r>
    </w:p>
    <w:p w:rsidR="00AC3D9E" w:rsidRPr="00546CB5" w:rsidRDefault="00AC3D9E" w:rsidP="00AC3D9E">
      <w:pPr>
        <w:pStyle w:val="Default"/>
        <w:numPr>
          <w:ilvl w:val="0"/>
          <w:numId w:val="10"/>
        </w:numPr>
        <w:spacing w:before="226"/>
        <w:ind w:left="360"/>
        <w:jc w:val="both"/>
        <w:rPr>
          <w:rFonts w:ascii="Arial" w:hAnsi="Arial" w:cs="Arial"/>
          <w:color w:val="auto"/>
          <w:sz w:val="22"/>
          <w:szCs w:val="22"/>
        </w:rPr>
      </w:pPr>
      <w:r w:rsidRPr="00546CB5">
        <w:rPr>
          <w:rFonts w:ascii="Arial" w:hAnsi="Arial" w:cs="Arial"/>
          <w:color w:val="auto"/>
          <w:sz w:val="22"/>
          <w:szCs w:val="22"/>
        </w:rPr>
        <w:t>essere in regola in materia di contribuzione previdenziale, assicurativa e infortunistica;</w:t>
      </w:r>
    </w:p>
    <w:p w:rsidR="00AC3D9E" w:rsidRPr="00546CB5" w:rsidRDefault="00AC3D9E" w:rsidP="00AC3D9E">
      <w:pPr>
        <w:pStyle w:val="Default"/>
        <w:numPr>
          <w:ilvl w:val="0"/>
          <w:numId w:val="10"/>
        </w:numPr>
        <w:spacing w:before="226"/>
        <w:ind w:left="360"/>
        <w:jc w:val="both"/>
        <w:rPr>
          <w:rFonts w:ascii="Arial" w:hAnsi="Arial" w:cs="Arial"/>
          <w:color w:val="auto"/>
          <w:sz w:val="22"/>
          <w:szCs w:val="22"/>
        </w:rPr>
      </w:pPr>
      <w:r w:rsidRPr="00546CB5">
        <w:rPr>
          <w:rFonts w:ascii="Arial" w:hAnsi="Arial" w:cs="Arial"/>
          <w:color w:val="auto"/>
          <w:sz w:val="22"/>
          <w:szCs w:val="22"/>
        </w:rPr>
        <w:t xml:space="preserve">di applicare al personale dipendente il contratto nazionale del settore e i contratti integrativi, territoriali e aziendali vigenti, con particolare riferimento ai salari minimi contrattuali; </w:t>
      </w:r>
    </w:p>
    <w:p w:rsidR="00D31144" w:rsidRDefault="00AC3D9E" w:rsidP="00AC3D9E">
      <w:pPr>
        <w:pStyle w:val="Paragrafoelenco"/>
        <w:widowControl w:val="0"/>
        <w:numPr>
          <w:ilvl w:val="0"/>
          <w:numId w:val="10"/>
        </w:numPr>
        <w:tabs>
          <w:tab w:val="left" w:pos="1440"/>
        </w:tabs>
        <w:autoSpaceDE w:val="0"/>
        <w:spacing w:before="113" w:line="100" w:lineRule="atLeast"/>
        <w:ind w:left="360"/>
        <w:jc w:val="both"/>
        <w:rPr>
          <w:rFonts w:ascii="Arial" w:hAnsi="Arial" w:cs="Arial"/>
          <w:sz w:val="22"/>
          <w:szCs w:val="22"/>
          <w:lang w:val="it-IT"/>
        </w:rPr>
      </w:pPr>
      <w:r w:rsidRPr="00546CB5">
        <w:rPr>
          <w:rFonts w:ascii="Arial" w:hAnsi="Arial" w:cs="Arial"/>
          <w:sz w:val="22"/>
          <w:szCs w:val="22"/>
          <w:lang w:val="it-IT"/>
        </w:rPr>
        <w:t xml:space="preserve">di comunicare di seguito i nominativi del legale rappresentante, degli associati, e dei dipendenti con poteri decisionali nel presente procedimento, ai fini del monitoraggio relativo al conflitto di interesse: </w:t>
      </w:r>
    </w:p>
    <w:p w:rsidR="002D3879" w:rsidRDefault="002D3879" w:rsidP="002D3879">
      <w:pPr>
        <w:pStyle w:val="Paragrafoelenco"/>
        <w:widowControl w:val="0"/>
        <w:tabs>
          <w:tab w:val="left" w:pos="1440"/>
        </w:tabs>
        <w:autoSpaceDE w:val="0"/>
        <w:spacing w:before="113" w:line="100" w:lineRule="atLeast"/>
        <w:ind w:left="360"/>
        <w:jc w:val="both"/>
        <w:rPr>
          <w:rFonts w:ascii="Arial" w:hAnsi="Arial" w:cs="Arial"/>
          <w:sz w:val="22"/>
          <w:szCs w:val="22"/>
          <w:lang w:val="it-IT"/>
        </w:rPr>
      </w:pPr>
    </w:p>
    <w:p w:rsidR="002D3879" w:rsidRPr="00546CB5" w:rsidRDefault="002D3879" w:rsidP="002D3879">
      <w:pPr>
        <w:pStyle w:val="Paragrafoelenco"/>
        <w:widowControl w:val="0"/>
        <w:tabs>
          <w:tab w:val="left" w:pos="1440"/>
        </w:tabs>
        <w:autoSpaceDE w:val="0"/>
        <w:spacing w:before="113" w:line="360" w:lineRule="auto"/>
        <w:ind w:left="360"/>
        <w:jc w:val="both"/>
        <w:rPr>
          <w:rFonts w:ascii="Arial" w:hAnsi="Arial" w:cs="Arial"/>
          <w:sz w:val="22"/>
          <w:szCs w:val="22"/>
          <w:lang w:val="it-IT"/>
        </w:rPr>
      </w:pPr>
      <w:r>
        <w:rPr>
          <w:rFonts w:ascii="Arial" w:hAnsi="Arial" w:cs="Arial"/>
          <w:sz w:val="22"/>
          <w:szCs w:val="22"/>
          <w:lang w:val="it-IT"/>
        </w:rPr>
        <w:t>____________________________________________________________________________________________________________________________________________________</w:t>
      </w:r>
    </w:p>
    <w:p w:rsidR="00FD7451" w:rsidRDefault="007F6797" w:rsidP="007F6797">
      <w:pPr>
        <w:pStyle w:val="Default"/>
        <w:numPr>
          <w:ilvl w:val="0"/>
          <w:numId w:val="10"/>
        </w:numPr>
        <w:spacing w:before="226"/>
        <w:ind w:left="426" w:hanging="426"/>
        <w:jc w:val="both"/>
        <w:rPr>
          <w:rFonts w:ascii="Arial" w:hAnsi="Arial" w:cs="Arial"/>
          <w:color w:val="auto"/>
          <w:sz w:val="22"/>
          <w:szCs w:val="22"/>
        </w:rPr>
      </w:pPr>
      <w:r w:rsidRPr="007F6797">
        <w:rPr>
          <w:rFonts w:ascii="Arial" w:hAnsi="Arial" w:cs="Arial"/>
          <w:sz w:val="22"/>
          <w:szCs w:val="22"/>
        </w:rPr>
        <w:t>di non aver riportato condanne penali e di non avere procedimenti penali in corso che</w:t>
      </w:r>
      <w:r w:rsidRPr="007F6797">
        <w:rPr>
          <w:rFonts w:ascii="Arial" w:hAnsi="Arial" w:cs="Arial"/>
          <w:color w:val="auto"/>
          <w:sz w:val="22"/>
          <w:szCs w:val="22"/>
        </w:rPr>
        <w:t xml:space="preserve"> impediscano la contrattazione con la Pubblica Amministrazione</w:t>
      </w:r>
      <w:r w:rsidR="00AC3D9E" w:rsidRPr="00546CB5">
        <w:rPr>
          <w:rFonts w:ascii="Arial" w:hAnsi="Arial" w:cs="Arial"/>
          <w:color w:val="auto"/>
          <w:sz w:val="22"/>
          <w:szCs w:val="22"/>
        </w:rPr>
        <w:t>;</w:t>
      </w:r>
    </w:p>
    <w:p w:rsidR="007F6797" w:rsidRDefault="00FD7451" w:rsidP="007F6797">
      <w:pPr>
        <w:pStyle w:val="Default"/>
        <w:numPr>
          <w:ilvl w:val="0"/>
          <w:numId w:val="10"/>
        </w:numPr>
        <w:spacing w:before="226"/>
        <w:ind w:left="360"/>
        <w:jc w:val="both"/>
        <w:rPr>
          <w:rFonts w:ascii="Arial" w:hAnsi="Arial" w:cs="Arial"/>
          <w:color w:val="auto"/>
          <w:sz w:val="22"/>
          <w:szCs w:val="22"/>
        </w:rPr>
      </w:pPr>
      <w:r w:rsidRPr="00546CB5">
        <w:rPr>
          <w:rFonts w:ascii="Arial" w:hAnsi="Arial" w:cs="Arial"/>
          <w:color w:val="auto"/>
          <w:sz w:val="22"/>
          <w:szCs w:val="22"/>
        </w:rPr>
        <w:t>di non essersi reso colpevole di negligenza o malafede in rapporti con il Comune di Erice e di non essere stato inadempiente nell’esecuzione degli obblighi contrattuali in contratti con l’Amministrazione Pubblica;</w:t>
      </w:r>
    </w:p>
    <w:p w:rsidR="007F6797" w:rsidRDefault="007F6797" w:rsidP="007F6797">
      <w:pPr>
        <w:pStyle w:val="Default"/>
        <w:numPr>
          <w:ilvl w:val="0"/>
          <w:numId w:val="10"/>
        </w:numPr>
        <w:spacing w:before="226"/>
        <w:ind w:left="360"/>
        <w:jc w:val="both"/>
        <w:rPr>
          <w:rFonts w:ascii="Arial" w:hAnsi="Arial" w:cs="Arial"/>
          <w:color w:val="auto"/>
          <w:sz w:val="22"/>
          <w:szCs w:val="22"/>
        </w:rPr>
      </w:pPr>
      <w:r w:rsidRPr="007F6797">
        <w:rPr>
          <w:rFonts w:ascii="Arial" w:hAnsi="Arial" w:cs="Arial"/>
          <w:color w:val="auto"/>
          <w:sz w:val="22"/>
          <w:szCs w:val="22"/>
        </w:rPr>
        <w:t xml:space="preserve">di non trovarsi nelle condizioni di divieto, decadenza o sospensione previste dal </w:t>
      </w:r>
      <w:proofErr w:type="spellStart"/>
      <w:proofErr w:type="gramStart"/>
      <w:r w:rsidRPr="007F6797">
        <w:rPr>
          <w:rFonts w:ascii="Arial" w:hAnsi="Arial" w:cs="Arial"/>
          <w:color w:val="auto"/>
          <w:sz w:val="22"/>
          <w:szCs w:val="22"/>
        </w:rPr>
        <w:t>D.L</w:t>
      </w:r>
      <w:r>
        <w:rPr>
          <w:rFonts w:ascii="Arial" w:hAnsi="Arial" w:cs="Arial"/>
          <w:color w:val="auto"/>
          <w:sz w:val="22"/>
          <w:szCs w:val="22"/>
        </w:rPr>
        <w:t>gs</w:t>
      </w:r>
      <w:proofErr w:type="gramEnd"/>
      <w:r>
        <w:rPr>
          <w:rFonts w:ascii="Arial" w:hAnsi="Arial" w:cs="Arial"/>
          <w:color w:val="auto"/>
          <w:sz w:val="22"/>
          <w:szCs w:val="22"/>
        </w:rPr>
        <w:t>.</w:t>
      </w:r>
      <w:proofErr w:type="spellEnd"/>
      <w:r>
        <w:rPr>
          <w:rFonts w:ascii="Arial" w:hAnsi="Arial" w:cs="Arial"/>
          <w:color w:val="auto"/>
          <w:sz w:val="22"/>
          <w:szCs w:val="22"/>
        </w:rPr>
        <w:t xml:space="preserve"> 159/2011 (Codice Antimafia);</w:t>
      </w:r>
    </w:p>
    <w:p w:rsidR="0004427C" w:rsidRDefault="007F6797" w:rsidP="0004427C">
      <w:pPr>
        <w:pStyle w:val="Default"/>
        <w:numPr>
          <w:ilvl w:val="0"/>
          <w:numId w:val="10"/>
        </w:numPr>
        <w:spacing w:before="226"/>
        <w:ind w:left="360"/>
        <w:jc w:val="both"/>
        <w:rPr>
          <w:rFonts w:ascii="Arial" w:hAnsi="Arial" w:cs="Arial"/>
          <w:color w:val="auto"/>
          <w:sz w:val="22"/>
          <w:szCs w:val="22"/>
        </w:rPr>
      </w:pPr>
      <w:r w:rsidRPr="007F6797">
        <w:rPr>
          <w:rFonts w:ascii="Arial" w:hAnsi="Arial" w:cs="Arial"/>
          <w:color w:val="auto"/>
          <w:sz w:val="22"/>
          <w:szCs w:val="22"/>
        </w:rPr>
        <w:t>di impegnarsi al rispetto degli obblighi di tracciabilità dei flussi finanziari p</w:t>
      </w:r>
      <w:r w:rsidR="009346F3">
        <w:rPr>
          <w:rFonts w:ascii="Arial" w:hAnsi="Arial" w:cs="Arial"/>
          <w:color w:val="auto"/>
          <w:sz w:val="22"/>
          <w:szCs w:val="22"/>
        </w:rPr>
        <w:t>revisti dalla Legge n. 136/2010;</w:t>
      </w:r>
    </w:p>
    <w:p w:rsidR="0004427C" w:rsidRPr="0004427C" w:rsidRDefault="0004427C" w:rsidP="0004427C">
      <w:pPr>
        <w:pStyle w:val="Default"/>
        <w:numPr>
          <w:ilvl w:val="0"/>
          <w:numId w:val="10"/>
        </w:numPr>
        <w:spacing w:before="226"/>
        <w:ind w:left="360"/>
        <w:jc w:val="both"/>
        <w:rPr>
          <w:rFonts w:ascii="Arial" w:hAnsi="Arial" w:cs="Arial"/>
          <w:color w:val="auto"/>
          <w:sz w:val="22"/>
          <w:szCs w:val="22"/>
        </w:rPr>
      </w:pPr>
      <w:r w:rsidRPr="0004427C">
        <w:rPr>
          <w:rFonts w:ascii="Arial" w:hAnsi="Arial" w:cs="Arial"/>
          <w:color w:val="auto"/>
          <w:sz w:val="22"/>
          <w:szCs w:val="22"/>
        </w:rPr>
        <w:lastRenderedPageBreak/>
        <w:t>di accettare tutte le condizioni riportate nell’avviso nonché contenute nello schema di convenzione allegato all’Avviso in oggetto, formandone parte integrante e sostanziale;</w:t>
      </w:r>
    </w:p>
    <w:p w:rsidR="00AC3D9E" w:rsidRPr="00546CB5" w:rsidRDefault="00AC3D9E" w:rsidP="00AC3D9E">
      <w:pPr>
        <w:pStyle w:val="Default"/>
        <w:numPr>
          <w:ilvl w:val="0"/>
          <w:numId w:val="10"/>
        </w:numPr>
        <w:spacing w:before="226"/>
        <w:ind w:left="360"/>
        <w:jc w:val="both"/>
        <w:rPr>
          <w:rFonts w:ascii="Arial" w:hAnsi="Arial" w:cs="Arial"/>
          <w:color w:val="auto"/>
          <w:sz w:val="22"/>
          <w:szCs w:val="22"/>
        </w:rPr>
      </w:pPr>
      <w:r w:rsidRPr="00546CB5">
        <w:rPr>
          <w:rFonts w:ascii="Arial" w:hAnsi="Arial" w:cs="Arial"/>
          <w:color w:val="auto"/>
          <w:sz w:val="22"/>
          <w:szCs w:val="22"/>
        </w:rPr>
        <w:t>di conoscere l’</w:t>
      </w:r>
      <w:r w:rsidR="004E5D3F" w:rsidRPr="00546CB5">
        <w:rPr>
          <w:rFonts w:ascii="Arial" w:hAnsi="Arial" w:cs="Arial"/>
          <w:color w:val="auto"/>
          <w:sz w:val="22"/>
          <w:szCs w:val="22"/>
        </w:rPr>
        <w:t xml:space="preserve">impianto sportivo </w:t>
      </w:r>
      <w:r w:rsidRPr="00546CB5">
        <w:rPr>
          <w:rFonts w:ascii="Arial" w:hAnsi="Arial" w:cs="Arial"/>
          <w:color w:val="auto"/>
          <w:sz w:val="22"/>
          <w:szCs w:val="22"/>
        </w:rPr>
        <w:t>e le strutture e le attrezzature funzionali all’attività e ai servizi oggetto di concessione o di avere effettuato il sopralluogo;</w:t>
      </w:r>
    </w:p>
    <w:p w:rsidR="00AC3D9E" w:rsidRPr="00546CB5" w:rsidRDefault="00AC3D9E" w:rsidP="00AC3D9E">
      <w:pPr>
        <w:pStyle w:val="Default"/>
        <w:numPr>
          <w:ilvl w:val="0"/>
          <w:numId w:val="10"/>
        </w:numPr>
        <w:spacing w:before="226"/>
        <w:ind w:left="360"/>
        <w:jc w:val="both"/>
        <w:rPr>
          <w:rFonts w:ascii="Arial" w:hAnsi="Arial" w:cs="Arial"/>
          <w:color w:val="auto"/>
          <w:sz w:val="22"/>
          <w:szCs w:val="22"/>
        </w:rPr>
      </w:pPr>
      <w:r w:rsidRPr="00546CB5">
        <w:rPr>
          <w:rFonts w:ascii="Arial" w:hAnsi="Arial" w:cs="Arial"/>
          <w:color w:val="auto"/>
          <w:sz w:val="22"/>
          <w:szCs w:val="22"/>
        </w:rPr>
        <w:t>di aver valutato tutte le condizioni che possono influire sulla gestione dell'attività;</w:t>
      </w:r>
    </w:p>
    <w:p w:rsidR="00546CB5" w:rsidRPr="00546CB5" w:rsidRDefault="00AC3D9E" w:rsidP="00546CB5">
      <w:pPr>
        <w:pStyle w:val="Default"/>
        <w:numPr>
          <w:ilvl w:val="0"/>
          <w:numId w:val="10"/>
        </w:numPr>
        <w:spacing w:before="226"/>
        <w:ind w:left="360"/>
        <w:jc w:val="both"/>
        <w:rPr>
          <w:rFonts w:ascii="Arial" w:hAnsi="Arial" w:cs="Arial"/>
          <w:color w:val="auto"/>
          <w:sz w:val="22"/>
          <w:szCs w:val="22"/>
        </w:rPr>
      </w:pPr>
      <w:r w:rsidRPr="00546CB5">
        <w:rPr>
          <w:rFonts w:ascii="Arial" w:hAnsi="Arial" w:cs="Arial"/>
          <w:color w:val="auto"/>
          <w:sz w:val="22"/>
          <w:szCs w:val="22"/>
        </w:rPr>
        <w:t>di non vincolare in alcun modo il Comune di Erice, al quale rimane sempre riservata la facoltà di non procedere alla concessione, e nel caso non si proceda a concessione di non avanzare nessuna pretesa risarcitoria nei confronti del Comune di Erice;</w:t>
      </w:r>
    </w:p>
    <w:p w:rsidR="00546CB5" w:rsidRPr="00437F95" w:rsidRDefault="00546CB5" w:rsidP="00546CB5">
      <w:pPr>
        <w:pStyle w:val="Default"/>
        <w:numPr>
          <w:ilvl w:val="0"/>
          <w:numId w:val="10"/>
        </w:numPr>
        <w:spacing w:before="226"/>
        <w:ind w:left="360"/>
        <w:jc w:val="both"/>
        <w:rPr>
          <w:rFonts w:ascii="Arial" w:hAnsi="Arial" w:cs="Arial"/>
          <w:color w:val="auto"/>
          <w:sz w:val="22"/>
          <w:szCs w:val="22"/>
        </w:rPr>
      </w:pPr>
      <w:r w:rsidRPr="00437F95">
        <w:rPr>
          <w:rFonts w:ascii="Arial" w:hAnsi="Arial" w:cs="Arial"/>
          <w:color w:val="auto"/>
          <w:sz w:val="22"/>
          <w:szCs w:val="22"/>
        </w:rPr>
        <w:t>di impegnarsi, in caso di affi</w:t>
      </w:r>
      <w:r w:rsidR="00437F95" w:rsidRPr="00437F95">
        <w:rPr>
          <w:rFonts w:ascii="Arial" w:hAnsi="Arial" w:cs="Arial"/>
          <w:color w:val="auto"/>
          <w:sz w:val="22"/>
          <w:szCs w:val="22"/>
        </w:rPr>
        <w:t>damento dell’impianto sportivo:</w:t>
      </w:r>
    </w:p>
    <w:p w:rsidR="00437F95" w:rsidRPr="00437F95" w:rsidRDefault="00437F95" w:rsidP="00437F95">
      <w:pPr>
        <w:suppressAutoHyphens w:val="0"/>
        <w:autoSpaceDE w:val="0"/>
        <w:autoSpaceDN w:val="0"/>
        <w:adjustRightInd w:val="0"/>
        <w:spacing w:line="276" w:lineRule="auto"/>
        <w:ind w:left="720"/>
        <w:jc w:val="both"/>
        <w:rPr>
          <w:rFonts w:ascii="Arial" w:hAnsi="Arial" w:cs="Arial"/>
        </w:rPr>
      </w:pPr>
    </w:p>
    <w:p w:rsidR="008A7C3C" w:rsidRPr="008A7C3C" w:rsidRDefault="008A7C3C" w:rsidP="008A7C3C">
      <w:pPr>
        <w:numPr>
          <w:ilvl w:val="0"/>
          <w:numId w:val="34"/>
        </w:numPr>
        <w:suppressAutoHyphens w:val="0"/>
        <w:autoSpaceDE w:val="0"/>
        <w:autoSpaceDN w:val="0"/>
        <w:adjustRightInd w:val="0"/>
        <w:spacing w:line="276" w:lineRule="auto"/>
        <w:jc w:val="both"/>
        <w:rPr>
          <w:rFonts w:ascii="Arial" w:hAnsi="Arial" w:cs="Arial"/>
          <w:sz w:val="22"/>
          <w:szCs w:val="22"/>
          <w:lang w:val="it-IT"/>
        </w:rPr>
      </w:pPr>
      <w:r w:rsidRPr="008A7C3C">
        <w:rPr>
          <w:rFonts w:ascii="Arial" w:hAnsi="Arial" w:cs="Arial"/>
          <w:sz w:val="22"/>
          <w:szCs w:val="22"/>
          <w:lang w:val="it-IT"/>
        </w:rPr>
        <w:t>a stipulare, prima dell’avvio della gestione, idonea</w:t>
      </w:r>
      <w:r w:rsidRPr="008A7C3C">
        <w:rPr>
          <w:rFonts w:ascii="Arial" w:hAnsi="Arial" w:cs="Arial"/>
          <w:b/>
          <w:sz w:val="22"/>
          <w:szCs w:val="22"/>
          <w:lang w:val="it-IT"/>
        </w:rPr>
        <w:t xml:space="preserve"> polizza assicurativa</w:t>
      </w:r>
      <w:r w:rsidRPr="008A7C3C">
        <w:rPr>
          <w:rFonts w:ascii="Arial" w:hAnsi="Arial" w:cs="Arial"/>
          <w:sz w:val="22"/>
          <w:szCs w:val="22"/>
          <w:lang w:val="it-IT"/>
        </w:rPr>
        <w:t xml:space="preserve"> per la responsabilità civile verso terzi (RCT) e verso prestatori d’opera (RCO), a copertura dei danni a persone o cose che possano derivare dalla gestione e dall’utilizzo dell’impianto sportivo, con massimale non inferiore ad euro 1.000.000,00 per sinistro;</w:t>
      </w:r>
    </w:p>
    <w:p w:rsidR="008A7C3C" w:rsidRPr="008A7C3C" w:rsidRDefault="008A7C3C" w:rsidP="008A7C3C">
      <w:pPr>
        <w:numPr>
          <w:ilvl w:val="0"/>
          <w:numId w:val="34"/>
        </w:numPr>
        <w:suppressAutoHyphens w:val="0"/>
        <w:autoSpaceDE w:val="0"/>
        <w:autoSpaceDN w:val="0"/>
        <w:adjustRightInd w:val="0"/>
        <w:spacing w:line="276" w:lineRule="auto"/>
        <w:jc w:val="both"/>
        <w:rPr>
          <w:rFonts w:ascii="Arial" w:hAnsi="Arial" w:cs="Arial"/>
          <w:sz w:val="22"/>
          <w:szCs w:val="22"/>
          <w:lang w:val="it-IT"/>
        </w:rPr>
      </w:pPr>
      <w:r w:rsidRPr="008A7C3C">
        <w:rPr>
          <w:rFonts w:ascii="Arial" w:hAnsi="Arial" w:cs="Arial"/>
          <w:sz w:val="22"/>
          <w:szCs w:val="22"/>
          <w:lang w:val="it-IT"/>
        </w:rPr>
        <w:t xml:space="preserve">a stipulare, prima dell’avvio della gestione, idonea </w:t>
      </w:r>
      <w:r w:rsidRPr="008A7C3C">
        <w:rPr>
          <w:rFonts w:ascii="Arial" w:hAnsi="Arial" w:cs="Arial"/>
          <w:b/>
          <w:sz w:val="22"/>
          <w:szCs w:val="22"/>
          <w:lang w:val="it-IT"/>
        </w:rPr>
        <w:t>garanzia fideiussoria bancaria o assicurativa</w:t>
      </w:r>
      <w:r w:rsidRPr="008A7C3C">
        <w:rPr>
          <w:rFonts w:ascii="Arial" w:hAnsi="Arial" w:cs="Arial"/>
          <w:sz w:val="22"/>
          <w:szCs w:val="22"/>
          <w:lang w:val="it-IT"/>
        </w:rPr>
        <w:t xml:space="preserve"> a garanzia dell’esatto adempimento di tutti gli obblighi e oneri derivanti dalla convenzione, per un importo pari ad euro 5.000,00, valida per tutta la durata della convenzione.”</w:t>
      </w:r>
    </w:p>
    <w:p w:rsidR="00AC3D9E" w:rsidRPr="00546CB5" w:rsidRDefault="00AC3D9E" w:rsidP="00AC3D9E">
      <w:pPr>
        <w:pStyle w:val="Default"/>
        <w:numPr>
          <w:ilvl w:val="0"/>
          <w:numId w:val="10"/>
        </w:numPr>
        <w:spacing w:before="226"/>
        <w:ind w:left="360"/>
        <w:jc w:val="both"/>
        <w:rPr>
          <w:rFonts w:ascii="Arial" w:hAnsi="Arial" w:cs="Arial"/>
          <w:color w:val="auto"/>
          <w:sz w:val="22"/>
          <w:szCs w:val="22"/>
        </w:rPr>
      </w:pPr>
      <w:r w:rsidRPr="00546CB5">
        <w:rPr>
          <w:rFonts w:ascii="Arial" w:hAnsi="Arial" w:cs="Arial"/>
          <w:color w:val="auto"/>
          <w:sz w:val="22"/>
          <w:szCs w:val="22"/>
        </w:rPr>
        <w:t xml:space="preserve">di autorizzare il Comune di Erice al trattamento dei dati conferiti e riportati nei documenti del presente avviso, che saranno acquisiti, trattati e conservati dal Comune di Erice stesso, nel pieno rispetto del </w:t>
      </w:r>
      <w:proofErr w:type="spellStart"/>
      <w:proofErr w:type="gramStart"/>
      <w:r w:rsidRPr="00546CB5">
        <w:rPr>
          <w:rFonts w:ascii="Arial" w:hAnsi="Arial" w:cs="Arial"/>
          <w:color w:val="auto"/>
          <w:sz w:val="22"/>
          <w:szCs w:val="22"/>
        </w:rPr>
        <w:t>D.Lgs</w:t>
      </w:r>
      <w:proofErr w:type="gramEnd"/>
      <w:r w:rsidRPr="00546CB5">
        <w:rPr>
          <w:rFonts w:ascii="Arial" w:hAnsi="Arial" w:cs="Arial"/>
          <w:color w:val="auto"/>
          <w:sz w:val="22"/>
          <w:szCs w:val="22"/>
        </w:rPr>
        <w:t>.</w:t>
      </w:r>
      <w:proofErr w:type="spellEnd"/>
      <w:r w:rsidRPr="00546CB5">
        <w:rPr>
          <w:rFonts w:ascii="Arial" w:hAnsi="Arial" w:cs="Arial"/>
          <w:color w:val="auto"/>
          <w:sz w:val="22"/>
          <w:szCs w:val="22"/>
        </w:rPr>
        <w:t xml:space="preserve"> n. 196/2003 e successive modifiche ed integrazioni e per il periodo di tempo necessario per lo sviluppo dell'attività amministrativa correlata. In relazione allo sviluppo di alcune fasi connesse al procedimento amministrativo, il Comune di Erice potrà avvalersi o rapportarsi ad altri soggetti pubblici e privati, che dovranno comunque trattare i dati nel pieno rispetto della normativa e per le sole finalità richieste in relazione al procedimento.</w:t>
      </w:r>
    </w:p>
    <w:p w:rsidR="009074F7" w:rsidRDefault="009074F7" w:rsidP="009074F7">
      <w:pPr>
        <w:autoSpaceDE w:val="0"/>
        <w:autoSpaceDN w:val="0"/>
        <w:adjustRightInd w:val="0"/>
        <w:jc w:val="both"/>
        <w:rPr>
          <w:rFonts w:ascii="Arial" w:hAnsi="Arial" w:cs="Arial"/>
          <w:sz w:val="22"/>
          <w:szCs w:val="22"/>
          <w:lang w:val="it-IT"/>
        </w:rPr>
      </w:pPr>
    </w:p>
    <w:p w:rsidR="009074F7" w:rsidRDefault="003830E5" w:rsidP="009074F7">
      <w:pPr>
        <w:autoSpaceDE w:val="0"/>
        <w:autoSpaceDN w:val="0"/>
        <w:adjustRightInd w:val="0"/>
        <w:jc w:val="both"/>
        <w:rPr>
          <w:rFonts w:ascii="Arial" w:hAnsi="Arial" w:cs="Arial"/>
          <w:sz w:val="22"/>
          <w:szCs w:val="22"/>
          <w:lang w:val="it-IT"/>
        </w:rPr>
      </w:pPr>
      <w:r w:rsidRPr="003830E5">
        <w:rPr>
          <w:rFonts w:ascii="Arial" w:hAnsi="Arial" w:cs="Arial"/>
          <w:sz w:val="22"/>
          <w:szCs w:val="22"/>
          <w:lang w:val="it-IT"/>
        </w:rPr>
        <w:t>La presente dichiarazione è resa ai sensi degli articoli 46 e 47 del DPR 445/2000.</w:t>
      </w:r>
    </w:p>
    <w:p w:rsidR="003830E5" w:rsidRDefault="003830E5" w:rsidP="009074F7">
      <w:pPr>
        <w:autoSpaceDE w:val="0"/>
        <w:autoSpaceDN w:val="0"/>
        <w:adjustRightInd w:val="0"/>
        <w:jc w:val="both"/>
        <w:rPr>
          <w:b/>
          <w:bCs/>
          <w:iCs/>
        </w:rPr>
      </w:pPr>
    </w:p>
    <w:p w:rsidR="009074F7" w:rsidRDefault="009074F7" w:rsidP="009074F7">
      <w:pPr>
        <w:autoSpaceDE w:val="0"/>
        <w:autoSpaceDN w:val="0"/>
        <w:adjustRightInd w:val="0"/>
        <w:jc w:val="both"/>
        <w:rPr>
          <w:b/>
          <w:bCs/>
          <w:iCs/>
        </w:rPr>
      </w:pPr>
      <w:proofErr w:type="spellStart"/>
      <w:r>
        <w:rPr>
          <w:b/>
          <w:bCs/>
          <w:iCs/>
        </w:rPr>
        <w:t>Luogo</w:t>
      </w:r>
      <w:proofErr w:type="spellEnd"/>
      <w:r>
        <w:rPr>
          <w:b/>
          <w:bCs/>
          <w:iCs/>
        </w:rPr>
        <w:t xml:space="preserve"> e Data</w:t>
      </w:r>
      <w:r w:rsidRPr="009074F7">
        <w:rPr>
          <w:b/>
          <w:bCs/>
          <w:iCs/>
        </w:rPr>
        <w:t xml:space="preserve"> ___________________</w:t>
      </w:r>
    </w:p>
    <w:p w:rsidR="009074F7" w:rsidRDefault="005F46B9" w:rsidP="009074F7">
      <w:pPr>
        <w:autoSpaceDE w:val="0"/>
        <w:autoSpaceDN w:val="0"/>
        <w:adjustRightInd w:val="0"/>
        <w:ind w:left="5664" w:firstLine="708"/>
        <w:rPr>
          <w:b/>
          <w:bCs/>
          <w:iCs/>
        </w:rPr>
      </w:pPr>
      <w:r>
        <w:rPr>
          <w:b/>
          <w:bCs/>
          <w:iCs/>
        </w:rPr>
        <w:t xml:space="preserve"> </w:t>
      </w:r>
      <w:r w:rsidR="008A7C3C">
        <w:rPr>
          <w:b/>
          <w:bCs/>
          <w:iCs/>
        </w:rPr>
        <w:t xml:space="preserve"> </w:t>
      </w:r>
      <w:r w:rsidR="009074F7">
        <w:rPr>
          <w:b/>
          <w:bCs/>
          <w:iCs/>
        </w:rPr>
        <w:t xml:space="preserve">Firma e </w:t>
      </w:r>
      <w:proofErr w:type="spellStart"/>
      <w:r w:rsidR="009074F7">
        <w:rPr>
          <w:b/>
          <w:bCs/>
          <w:iCs/>
        </w:rPr>
        <w:t>timbro</w:t>
      </w:r>
      <w:proofErr w:type="spellEnd"/>
    </w:p>
    <w:p w:rsidR="009074F7" w:rsidRDefault="009074F7" w:rsidP="009074F7">
      <w:pPr>
        <w:autoSpaceDE w:val="0"/>
        <w:autoSpaceDN w:val="0"/>
        <w:adjustRightInd w:val="0"/>
        <w:ind w:left="5664" w:firstLine="708"/>
        <w:rPr>
          <w:b/>
          <w:bCs/>
          <w:iCs/>
        </w:rPr>
      </w:pPr>
    </w:p>
    <w:p w:rsidR="009074F7" w:rsidRDefault="009074F7" w:rsidP="009074F7">
      <w:pPr>
        <w:autoSpaceDE w:val="0"/>
        <w:autoSpaceDN w:val="0"/>
        <w:adjustRightInd w:val="0"/>
        <w:ind w:left="5664" w:firstLine="708"/>
        <w:rPr>
          <w:b/>
          <w:bCs/>
          <w:iCs/>
        </w:rPr>
      </w:pPr>
    </w:p>
    <w:p w:rsidR="009074F7" w:rsidRDefault="0083156C" w:rsidP="009074F7">
      <w:pPr>
        <w:pBdr>
          <w:bottom w:val="single" w:sz="12" w:space="1" w:color="auto"/>
        </w:pBdr>
        <w:autoSpaceDE w:val="0"/>
        <w:autoSpaceDN w:val="0"/>
        <w:adjustRightInd w:val="0"/>
        <w:ind w:left="5664" w:firstLine="708"/>
        <w:rPr>
          <w:b/>
          <w:bCs/>
          <w:iCs/>
        </w:rPr>
      </w:pPr>
      <w:r>
        <w:rPr>
          <w:b/>
          <w:bCs/>
          <w:iCs/>
        </w:rPr>
        <w:t xml:space="preserve"> </w:t>
      </w:r>
    </w:p>
    <w:p w:rsidR="009074F7" w:rsidRDefault="009074F7" w:rsidP="009074F7">
      <w:pPr>
        <w:autoSpaceDE w:val="0"/>
        <w:autoSpaceDN w:val="0"/>
        <w:adjustRightInd w:val="0"/>
        <w:ind w:left="5664" w:firstLine="708"/>
        <w:rPr>
          <w:b/>
          <w:bCs/>
          <w:iCs/>
        </w:rPr>
      </w:pPr>
    </w:p>
    <w:p w:rsidR="009074F7" w:rsidRDefault="009074F7" w:rsidP="009074F7">
      <w:pPr>
        <w:autoSpaceDE w:val="0"/>
        <w:autoSpaceDN w:val="0"/>
        <w:adjustRightInd w:val="0"/>
        <w:ind w:left="5664" w:firstLine="708"/>
        <w:rPr>
          <w:b/>
          <w:bCs/>
          <w:iCs/>
        </w:rPr>
      </w:pPr>
    </w:p>
    <w:p w:rsidR="00A30CF7" w:rsidRPr="00546CB5" w:rsidRDefault="00A30CF7" w:rsidP="00AC3D9E">
      <w:pPr>
        <w:widowControl w:val="0"/>
        <w:autoSpaceDE w:val="0"/>
        <w:spacing w:line="100" w:lineRule="atLeast"/>
        <w:jc w:val="both"/>
        <w:rPr>
          <w:rFonts w:ascii="Arial" w:hAnsi="Arial" w:cs="Arial"/>
          <w:b/>
          <w:sz w:val="22"/>
          <w:szCs w:val="22"/>
          <w:lang w:val="it-IT"/>
        </w:rPr>
      </w:pPr>
      <w:r w:rsidRPr="00546CB5">
        <w:rPr>
          <w:rFonts w:ascii="Arial" w:hAnsi="Arial" w:cs="Arial"/>
          <w:b/>
          <w:sz w:val="22"/>
          <w:szCs w:val="22"/>
          <w:lang w:val="it-IT"/>
        </w:rPr>
        <w:t>ALLEGA:</w:t>
      </w:r>
    </w:p>
    <w:p w:rsidR="004E5D3F" w:rsidRPr="00546CB5" w:rsidRDefault="004E5D3F" w:rsidP="00AC3D9E">
      <w:pPr>
        <w:widowControl w:val="0"/>
        <w:autoSpaceDE w:val="0"/>
        <w:spacing w:line="100" w:lineRule="atLeast"/>
        <w:jc w:val="both"/>
        <w:rPr>
          <w:rFonts w:ascii="Arial" w:hAnsi="Arial" w:cs="Arial"/>
          <w:sz w:val="22"/>
          <w:szCs w:val="22"/>
          <w:lang w:val="it-IT"/>
        </w:rPr>
      </w:pPr>
    </w:p>
    <w:p w:rsidR="005F46B9" w:rsidRPr="005F46B9" w:rsidRDefault="005F46B9" w:rsidP="005F46B9">
      <w:pPr>
        <w:pStyle w:val="Paragrafoelenco"/>
        <w:widowControl w:val="0"/>
        <w:numPr>
          <w:ilvl w:val="0"/>
          <w:numId w:val="18"/>
        </w:numPr>
        <w:autoSpaceDE w:val="0"/>
        <w:spacing w:after="120"/>
        <w:jc w:val="both"/>
        <w:rPr>
          <w:rFonts w:ascii="Arial" w:hAnsi="Arial" w:cs="Arial"/>
          <w:sz w:val="22"/>
          <w:szCs w:val="22"/>
        </w:rPr>
      </w:pPr>
      <w:proofErr w:type="spellStart"/>
      <w:r w:rsidRPr="005F46B9">
        <w:rPr>
          <w:rFonts w:ascii="Arial" w:hAnsi="Arial" w:cs="Arial"/>
          <w:sz w:val="22"/>
          <w:szCs w:val="22"/>
        </w:rPr>
        <w:t>documento</w:t>
      </w:r>
      <w:proofErr w:type="spellEnd"/>
      <w:r w:rsidRPr="005F46B9">
        <w:rPr>
          <w:rFonts w:ascii="Arial" w:hAnsi="Arial" w:cs="Arial"/>
          <w:sz w:val="22"/>
          <w:szCs w:val="22"/>
        </w:rPr>
        <w:t xml:space="preserve"> </w:t>
      </w:r>
      <w:proofErr w:type="spellStart"/>
      <w:r w:rsidRPr="005F46B9">
        <w:rPr>
          <w:rFonts w:ascii="Arial" w:hAnsi="Arial" w:cs="Arial"/>
          <w:sz w:val="22"/>
          <w:szCs w:val="22"/>
        </w:rPr>
        <w:t>identità</w:t>
      </w:r>
      <w:proofErr w:type="spellEnd"/>
      <w:r w:rsidRPr="005F46B9">
        <w:rPr>
          <w:rFonts w:ascii="Arial" w:hAnsi="Arial" w:cs="Arial"/>
          <w:sz w:val="22"/>
          <w:szCs w:val="22"/>
        </w:rPr>
        <w:t xml:space="preserve"> (se </w:t>
      </w:r>
      <w:proofErr w:type="spellStart"/>
      <w:r w:rsidRPr="005F46B9">
        <w:rPr>
          <w:rFonts w:ascii="Arial" w:hAnsi="Arial" w:cs="Arial"/>
          <w:sz w:val="22"/>
          <w:szCs w:val="22"/>
        </w:rPr>
        <w:t>presentato</w:t>
      </w:r>
      <w:proofErr w:type="spellEnd"/>
      <w:r w:rsidRPr="005F46B9">
        <w:rPr>
          <w:rFonts w:ascii="Arial" w:hAnsi="Arial" w:cs="Arial"/>
          <w:sz w:val="22"/>
          <w:szCs w:val="22"/>
        </w:rPr>
        <w:t xml:space="preserve"> con firma </w:t>
      </w:r>
      <w:proofErr w:type="spellStart"/>
      <w:r w:rsidRPr="005F46B9">
        <w:rPr>
          <w:rFonts w:ascii="Arial" w:hAnsi="Arial" w:cs="Arial"/>
          <w:sz w:val="22"/>
          <w:szCs w:val="22"/>
        </w:rPr>
        <w:t>autografa</w:t>
      </w:r>
      <w:proofErr w:type="spellEnd"/>
      <w:r w:rsidRPr="005F46B9">
        <w:rPr>
          <w:rFonts w:ascii="Arial" w:hAnsi="Arial" w:cs="Arial"/>
          <w:sz w:val="22"/>
          <w:szCs w:val="22"/>
        </w:rPr>
        <w:t>);</w:t>
      </w:r>
    </w:p>
    <w:p w:rsidR="005F46B9" w:rsidRPr="005F46B9" w:rsidRDefault="005F46B9" w:rsidP="005F46B9">
      <w:pPr>
        <w:pStyle w:val="Paragrafoelenco"/>
        <w:numPr>
          <w:ilvl w:val="0"/>
          <w:numId w:val="18"/>
        </w:numPr>
        <w:suppressAutoHyphens w:val="0"/>
        <w:autoSpaceDE w:val="0"/>
        <w:autoSpaceDN w:val="0"/>
        <w:adjustRightInd w:val="0"/>
        <w:spacing w:after="120"/>
        <w:jc w:val="both"/>
        <w:rPr>
          <w:rFonts w:ascii="Arial" w:hAnsi="Arial" w:cs="Arial"/>
          <w:color w:val="000000"/>
          <w:sz w:val="22"/>
          <w:szCs w:val="22"/>
        </w:rPr>
      </w:pPr>
      <w:proofErr w:type="spellStart"/>
      <w:r w:rsidRPr="005F46B9">
        <w:rPr>
          <w:rFonts w:ascii="Arial" w:hAnsi="Arial" w:cs="Arial"/>
          <w:color w:val="000000"/>
          <w:sz w:val="22"/>
          <w:szCs w:val="22"/>
        </w:rPr>
        <w:t>l’atto</w:t>
      </w:r>
      <w:proofErr w:type="spellEnd"/>
      <w:r w:rsidRPr="005F46B9">
        <w:rPr>
          <w:rFonts w:ascii="Arial" w:hAnsi="Arial" w:cs="Arial"/>
          <w:color w:val="000000"/>
          <w:sz w:val="22"/>
          <w:szCs w:val="22"/>
        </w:rPr>
        <w:t xml:space="preserve"> </w:t>
      </w:r>
      <w:proofErr w:type="spellStart"/>
      <w:r w:rsidRPr="005F46B9">
        <w:rPr>
          <w:rFonts w:ascii="Arial" w:hAnsi="Arial" w:cs="Arial"/>
          <w:color w:val="000000"/>
          <w:sz w:val="22"/>
          <w:szCs w:val="22"/>
        </w:rPr>
        <w:t>costitutivo</w:t>
      </w:r>
      <w:proofErr w:type="spellEnd"/>
      <w:r w:rsidRPr="005F46B9">
        <w:rPr>
          <w:rFonts w:ascii="Arial" w:hAnsi="Arial" w:cs="Arial"/>
          <w:color w:val="000000"/>
          <w:sz w:val="22"/>
          <w:szCs w:val="22"/>
        </w:rPr>
        <w:t xml:space="preserve"> e lo </w:t>
      </w:r>
      <w:proofErr w:type="spellStart"/>
      <w:r w:rsidRPr="005F46B9">
        <w:rPr>
          <w:rFonts w:ascii="Arial" w:hAnsi="Arial" w:cs="Arial"/>
          <w:color w:val="000000"/>
          <w:sz w:val="22"/>
          <w:szCs w:val="22"/>
        </w:rPr>
        <w:t>statuto</w:t>
      </w:r>
      <w:proofErr w:type="spellEnd"/>
      <w:r w:rsidRPr="005F46B9">
        <w:rPr>
          <w:rFonts w:ascii="Arial" w:hAnsi="Arial" w:cs="Arial"/>
          <w:color w:val="000000"/>
          <w:sz w:val="22"/>
          <w:szCs w:val="22"/>
        </w:rPr>
        <w:t xml:space="preserve">, </w:t>
      </w:r>
      <w:proofErr w:type="spellStart"/>
      <w:r w:rsidRPr="005F46B9">
        <w:rPr>
          <w:rFonts w:ascii="Arial" w:hAnsi="Arial" w:cs="Arial"/>
          <w:color w:val="000000"/>
          <w:sz w:val="22"/>
          <w:szCs w:val="22"/>
        </w:rPr>
        <w:t>il</w:t>
      </w:r>
      <w:proofErr w:type="spellEnd"/>
      <w:r w:rsidRPr="005F46B9">
        <w:rPr>
          <w:rFonts w:ascii="Arial" w:hAnsi="Arial" w:cs="Arial"/>
          <w:color w:val="000000"/>
          <w:sz w:val="22"/>
          <w:szCs w:val="22"/>
        </w:rPr>
        <w:t xml:space="preserve"> </w:t>
      </w:r>
      <w:proofErr w:type="spellStart"/>
      <w:r w:rsidRPr="005F46B9">
        <w:rPr>
          <w:rFonts w:ascii="Arial" w:hAnsi="Arial" w:cs="Arial"/>
          <w:color w:val="000000"/>
          <w:sz w:val="22"/>
          <w:szCs w:val="22"/>
        </w:rPr>
        <w:t>verbale</w:t>
      </w:r>
      <w:proofErr w:type="spellEnd"/>
      <w:r w:rsidRPr="005F46B9">
        <w:rPr>
          <w:rFonts w:ascii="Arial" w:hAnsi="Arial" w:cs="Arial"/>
          <w:color w:val="000000"/>
          <w:sz w:val="22"/>
          <w:szCs w:val="22"/>
        </w:rPr>
        <w:t xml:space="preserve"> del </w:t>
      </w:r>
      <w:proofErr w:type="spellStart"/>
      <w:r w:rsidRPr="005F46B9">
        <w:rPr>
          <w:rFonts w:ascii="Arial" w:hAnsi="Arial" w:cs="Arial"/>
          <w:color w:val="000000"/>
          <w:sz w:val="22"/>
          <w:szCs w:val="22"/>
        </w:rPr>
        <w:t>rinnovo</w:t>
      </w:r>
      <w:proofErr w:type="spellEnd"/>
      <w:r w:rsidRPr="005F46B9">
        <w:rPr>
          <w:rFonts w:ascii="Arial" w:hAnsi="Arial" w:cs="Arial"/>
          <w:color w:val="000000"/>
          <w:sz w:val="22"/>
          <w:szCs w:val="22"/>
        </w:rPr>
        <w:t xml:space="preserve"> </w:t>
      </w:r>
      <w:proofErr w:type="spellStart"/>
      <w:r w:rsidRPr="005F46B9">
        <w:rPr>
          <w:rFonts w:ascii="Arial" w:hAnsi="Arial" w:cs="Arial"/>
          <w:color w:val="000000"/>
          <w:sz w:val="22"/>
          <w:szCs w:val="22"/>
        </w:rPr>
        <w:t>delle</w:t>
      </w:r>
      <w:proofErr w:type="spellEnd"/>
      <w:r w:rsidRPr="005F46B9">
        <w:rPr>
          <w:rFonts w:ascii="Arial" w:hAnsi="Arial" w:cs="Arial"/>
          <w:color w:val="000000"/>
          <w:sz w:val="22"/>
          <w:szCs w:val="22"/>
        </w:rPr>
        <w:t xml:space="preserve"> </w:t>
      </w:r>
      <w:proofErr w:type="spellStart"/>
      <w:r w:rsidRPr="005F46B9">
        <w:rPr>
          <w:rFonts w:ascii="Arial" w:hAnsi="Arial" w:cs="Arial"/>
          <w:color w:val="000000"/>
          <w:sz w:val="22"/>
          <w:szCs w:val="22"/>
        </w:rPr>
        <w:t>cariche</w:t>
      </w:r>
      <w:proofErr w:type="spellEnd"/>
      <w:r w:rsidRPr="005F46B9">
        <w:rPr>
          <w:rFonts w:ascii="Arial" w:hAnsi="Arial" w:cs="Arial"/>
          <w:color w:val="000000"/>
          <w:sz w:val="22"/>
          <w:szCs w:val="22"/>
        </w:rPr>
        <w:t xml:space="preserve"> </w:t>
      </w:r>
      <w:proofErr w:type="spellStart"/>
      <w:r w:rsidRPr="005F46B9">
        <w:rPr>
          <w:rFonts w:ascii="Arial" w:hAnsi="Arial" w:cs="Arial"/>
          <w:color w:val="000000"/>
          <w:sz w:val="22"/>
          <w:szCs w:val="22"/>
        </w:rPr>
        <w:t>sociali</w:t>
      </w:r>
      <w:proofErr w:type="spellEnd"/>
      <w:r w:rsidRPr="005F46B9">
        <w:rPr>
          <w:rFonts w:ascii="Arial" w:hAnsi="Arial" w:cs="Arial"/>
          <w:color w:val="000000"/>
          <w:sz w:val="22"/>
          <w:szCs w:val="22"/>
        </w:rPr>
        <w:t xml:space="preserve"> per </w:t>
      </w:r>
      <w:proofErr w:type="spellStart"/>
      <w:r w:rsidRPr="005F46B9">
        <w:rPr>
          <w:rFonts w:ascii="Arial" w:hAnsi="Arial" w:cs="Arial"/>
          <w:color w:val="000000"/>
          <w:sz w:val="22"/>
          <w:szCs w:val="22"/>
        </w:rPr>
        <w:t>i</w:t>
      </w:r>
      <w:proofErr w:type="spellEnd"/>
      <w:r w:rsidRPr="005F46B9">
        <w:rPr>
          <w:rFonts w:ascii="Arial" w:hAnsi="Arial" w:cs="Arial"/>
          <w:color w:val="000000"/>
          <w:sz w:val="22"/>
          <w:szCs w:val="22"/>
        </w:rPr>
        <w:t xml:space="preserve"> </w:t>
      </w:r>
      <w:proofErr w:type="spellStart"/>
      <w:r w:rsidRPr="005F46B9">
        <w:rPr>
          <w:rFonts w:ascii="Arial" w:hAnsi="Arial" w:cs="Arial"/>
          <w:color w:val="000000"/>
          <w:sz w:val="22"/>
          <w:szCs w:val="22"/>
        </w:rPr>
        <w:t>consigli</w:t>
      </w:r>
      <w:proofErr w:type="spellEnd"/>
      <w:r w:rsidRPr="005F46B9">
        <w:rPr>
          <w:rFonts w:ascii="Arial" w:hAnsi="Arial" w:cs="Arial"/>
          <w:color w:val="000000"/>
          <w:sz w:val="22"/>
          <w:szCs w:val="22"/>
        </w:rPr>
        <w:t xml:space="preserve"> </w:t>
      </w:r>
      <w:proofErr w:type="spellStart"/>
      <w:r w:rsidRPr="005F46B9">
        <w:rPr>
          <w:rFonts w:ascii="Arial" w:hAnsi="Arial" w:cs="Arial"/>
          <w:color w:val="000000"/>
          <w:sz w:val="22"/>
          <w:szCs w:val="22"/>
        </w:rPr>
        <w:t>direttivi</w:t>
      </w:r>
      <w:proofErr w:type="spellEnd"/>
      <w:r w:rsidRPr="005F46B9">
        <w:rPr>
          <w:rFonts w:ascii="Arial" w:hAnsi="Arial" w:cs="Arial"/>
          <w:color w:val="000000"/>
          <w:sz w:val="22"/>
          <w:szCs w:val="22"/>
        </w:rPr>
        <w:t>;</w:t>
      </w:r>
    </w:p>
    <w:p w:rsidR="005F46B9" w:rsidRPr="005F46B9" w:rsidRDefault="005F46B9" w:rsidP="005F46B9">
      <w:pPr>
        <w:pStyle w:val="Paragrafoelenco"/>
        <w:widowControl w:val="0"/>
        <w:numPr>
          <w:ilvl w:val="0"/>
          <w:numId w:val="18"/>
        </w:numPr>
        <w:autoSpaceDE w:val="0"/>
        <w:spacing w:after="120"/>
        <w:jc w:val="both"/>
        <w:rPr>
          <w:rFonts w:ascii="Arial" w:hAnsi="Arial" w:cs="Arial"/>
          <w:sz w:val="22"/>
          <w:szCs w:val="22"/>
        </w:rPr>
      </w:pPr>
      <w:proofErr w:type="spellStart"/>
      <w:r w:rsidRPr="005F46B9">
        <w:rPr>
          <w:rFonts w:ascii="Arial" w:hAnsi="Arial" w:cs="Arial"/>
          <w:sz w:val="22"/>
          <w:szCs w:val="22"/>
        </w:rPr>
        <w:t>proposta</w:t>
      </w:r>
      <w:proofErr w:type="spellEnd"/>
      <w:r w:rsidRPr="005F46B9">
        <w:rPr>
          <w:rFonts w:ascii="Arial" w:hAnsi="Arial" w:cs="Arial"/>
          <w:sz w:val="22"/>
          <w:szCs w:val="22"/>
        </w:rPr>
        <w:t xml:space="preserve"> </w:t>
      </w:r>
      <w:proofErr w:type="spellStart"/>
      <w:r w:rsidRPr="005F46B9">
        <w:rPr>
          <w:rFonts w:ascii="Arial" w:hAnsi="Arial" w:cs="Arial"/>
          <w:sz w:val="22"/>
          <w:szCs w:val="22"/>
        </w:rPr>
        <w:t>progettuale</w:t>
      </w:r>
      <w:proofErr w:type="spellEnd"/>
      <w:r w:rsidRPr="005F46B9">
        <w:rPr>
          <w:rFonts w:ascii="Arial" w:hAnsi="Arial" w:cs="Arial"/>
          <w:sz w:val="22"/>
          <w:szCs w:val="22"/>
        </w:rPr>
        <w:t xml:space="preserve"> di </w:t>
      </w:r>
      <w:proofErr w:type="spellStart"/>
      <w:r w:rsidRPr="005F46B9">
        <w:rPr>
          <w:rFonts w:ascii="Arial" w:hAnsi="Arial" w:cs="Arial"/>
          <w:sz w:val="22"/>
          <w:szCs w:val="22"/>
        </w:rPr>
        <w:t>gestione</w:t>
      </w:r>
      <w:proofErr w:type="spellEnd"/>
      <w:r w:rsidRPr="005F46B9">
        <w:rPr>
          <w:rFonts w:ascii="Arial" w:hAnsi="Arial" w:cs="Arial"/>
          <w:sz w:val="22"/>
          <w:szCs w:val="22"/>
        </w:rPr>
        <w:t xml:space="preserve"> </w:t>
      </w:r>
      <w:proofErr w:type="spellStart"/>
      <w:r w:rsidRPr="005F46B9">
        <w:rPr>
          <w:rFonts w:ascii="Arial" w:hAnsi="Arial" w:cs="Arial"/>
          <w:sz w:val="22"/>
          <w:szCs w:val="22"/>
        </w:rPr>
        <w:t>redatta</w:t>
      </w:r>
      <w:proofErr w:type="spellEnd"/>
      <w:r w:rsidRPr="005F46B9">
        <w:rPr>
          <w:rFonts w:ascii="Arial" w:hAnsi="Arial" w:cs="Arial"/>
          <w:sz w:val="22"/>
          <w:szCs w:val="22"/>
        </w:rPr>
        <w:t xml:space="preserve"> </w:t>
      </w:r>
      <w:proofErr w:type="spellStart"/>
      <w:r w:rsidRPr="005F46B9">
        <w:rPr>
          <w:rFonts w:ascii="Arial" w:hAnsi="Arial" w:cs="Arial"/>
          <w:sz w:val="22"/>
          <w:szCs w:val="22"/>
        </w:rPr>
        <w:t>nel</w:t>
      </w:r>
      <w:proofErr w:type="spellEnd"/>
      <w:r w:rsidRPr="005F46B9">
        <w:rPr>
          <w:rFonts w:ascii="Arial" w:hAnsi="Arial" w:cs="Arial"/>
          <w:sz w:val="22"/>
          <w:szCs w:val="22"/>
        </w:rPr>
        <w:t xml:space="preserve"> </w:t>
      </w:r>
      <w:proofErr w:type="spellStart"/>
      <w:r w:rsidRPr="005F46B9">
        <w:rPr>
          <w:rFonts w:ascii="Arial" w:hAnsi="Arial" w:cs="Arial"/>
          <w:sz w:val="22"/>
          <w:szCs w:val="22"/>
        </w:rPr>
        <w:t>rispetto</w:t>
      </w:r>
      <w:proofErr w:type="spellEnd"/>
      <w:r w:rsidRPr="005F46B9">
        <w:rPr>
          <w:rFonts w:ascii="Arial" w:hAnsi="Arial" w:cs="Arial"/>
          <w:sz w:val="22"/>
          <w:szCs w:val="22"/>
        </w:rPr>
        <w:t xml:space="preserve"> </w:t>
      </w:r>
      <w:proofErr w:type="spellStart"/>
      <w:r w:rsidRPr="005F46B9">
        <w:rPr>
          <w:rFonts w:ascii="Arial" w:hAnsi="Arial" w:cs="Arial"/>
          <w:sz w:val="22"/>
          <w:szCs w:val="22"/>
        </w:rPr>
        <w:t>delle</w:t>
      </w:r>
      <w:proofErr w:type="spellEnd"/>
      <w:r w:rsidRPr="005F46B9">
        <w:rPr>
          <w:rFonts w:ascii="Arial" w:hAnsi="Arial" w:cs="Arial"/>
          <w:sz w:val="22"/>
          <w:szCs w:val="22"/>
        </w:rPr>
        <w:t xml:space="preserve"> </w:t>
      </w:r>
      <w:proofErr w:type="spellStart"/>
      <w:r w:rsidRPr="005F46B9">
        <w:rPr>
          <w:rFonts w:ascii="Arial" w:hAnsi="Arial" w:cs="Arial"/>
          <w:sz w:val="22"/>
          <w:szCs w:val="22"/>
        </w:rPr>
        <w:t>indicazioni</w:t>
      </w:r>
      <w:proofErr w:type="spellEnd"/>
      <w:r w:rsidRPr="005F46B9">
        <w:rPr>
          <w:rFonts w:ascii="Arial" w:hAnsi="Arial" w:cs="Arial"/>
          <w:sz w:val="22"/>
          <w:szCs w:val="22"/>
        </w:rPr>
        <w:t xml:space="preserve"> </w:t>
      </w:r>
      <w:proofErr w:type="spellStart"/>
      <w:r w:rsidRPr="005F46B9">
        <w:rPr>
          <w:rFonts w:ascii="Arial" w:hAnsi="Arial" w:cs="Arial"/>
          <w:sz w:val="22"/>
          <w:szCs w:val="22"/>
        </w:rPr>
        <w:t>contenute</w:t>
      </w:r>
      <w:proofErr w:type="spellEnd"/>
      <w:r w:rsidRPr="005F46B9">
        <w:rPr>
          <w:rFonts w:ascii="Arial" w:hAnsi="Arial" w:cs="Arial"/>
          <w:sz w:val="22"/>
          <w:szCs w:val="22"/>
        </w:rPr>
        <w:t xml:space="preserve"> </w:t>
      </w:r>
      <w:proofErr w:type="spellStart"/>
      <w:r w:rsidRPr="005F46B9">
        <w:rPr>
          <w:rFonts w:ascii="Arial" w:hAnsi="Arial" w:cs="Arial"/>
          <w:sz w:val="22"/>
          <w:szCs w:val="22"/>
        </w:rPr>
        <w:t>nell’avviso</w:t>
      </w:r>
      <w:proofErr w:type="spellEnd"/>
      <w:r w:rsidRPr="005F46B9">
        <w:rPr>
          <w:rFonts w:ascii="Arial" w:hAnsi="Arial" w:cs="Arial"/>
          <w:sz w:val="22"/>
          <w:szCs w:val="22"/>
        </w:rPr>
        <w:t xml:space="preserve">; </w:t>
      </w:r>
    </w:p>
    <w:p w:rsidR="005F46B9" w:rsidRPr="005F46B9" w:rsidRDefault="005F46B9" w:rsidP="005F46B9">
      <w:pPr>
        <w:widowControl w:val="0"/>
        <w:autoSpaceDE w:val="0"/>
        <w:spacing w:after="120"/>
        <w:jc w:val="both"/>
        <w:rPr>
          <w:rFonts w:ascii="Arial" w:hAnsi="Arial" w:cs="Arial"/>
          <w:sz w:val="22"/>
          <w:szCs w:val="22"/>
          <w:lang w:val="it-IT"/>
        </w:rPr>
      </w:pPr>
    </w:p>
    <w:p w:rsidR="007F6797" w:rsidRPr="00437F95" w:rsidRDefault="007F6797" w:rsidP="007F6797">
      <w:pPr>
        <w:pStyle w:val="Paragrafoelenco"/>
        <w:widowControl w:val="0"/>
        <w:autoSpaceDE w:val="0"/>
        <w:spacing w:after="120"/>
        <w:ind w:left="360"/>
        <w:jc w:val="both"/>
        <w:rPr>
          <w:rFonts w:ascii="Arial" w:hAnsi="Arial" w:cs="Arial"/>
          <w:sz w:val="22"/>
          <w:szCs w:val="22"/>
          <w:lang w:val="it-IT"/>
        </w:rPr>
      </w:pPr>
    </w:p>
    <w:sectPr w:rsidR="007F6797" w:rsidRPr="00437F95" w:rsidSect="006E62E8">
      <w:footerReference w:type="default" r:id="rId9"/>
      <w:pgSz w:w="11893" w:h="16838"/>
      <w:pgMar w:top="942" w:right="1120" w:bottom="729" w:left="1276" w:header="666" w:footer="453"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1E02" w:rsidRDefault="000D1E02">
      <w:r>
        <w:separator/>
      </w:r>
    </w:p>
  </w:endnote>
  <w:endnote w:type="continuationSeparator" w:id="0">
    <w:p w:rsidR="000D1E02" w:rsidRDefault="000D1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MS Gothic"/>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NewRomanPSMT">
    <w:charset w:val="00"/>
    <w:family w:val="auto"/>
    <w:pitch w:val="variable"/>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0"/>
    <w:family w:val="auto"/>
    <w:pitch w:val="variable"/>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624944"/>
      <w:docPartObj>
        <w:docPartGallery w:val="Page Numbers (Bottom of Page)"/>
        <w:docPartUnique/>
      </w:docPartObj>
    </w:sdtPr>
    <w:sdtEndPr/>
    <w:sdtContent>
      <w:p w:rsidR="0039292D" w:rsidRDefault="0039292D" w:rsidP="0039292D">
        <w:pPr>
          <w:pStyle w:val="Pidipagina"/>
          <w:jc w:val="center"/>
        </w:pPr>
        <w:proofErr w:type="spellStart"/>
        <w:r>
          <w:t>pag</w:t>
        </w:r>
        <w:proofErr w:type="spellEnd"/>
        <w:r>
          <w:t xml:space="preserve">. </w:t>
        </w:r>
        <w:r>
          <w:fldChar w:fldCharType="begin"/>
        </w:r>
        <w:r>
          <w:instrText>PAGE   \* MERGEFORMAT</w:instrText>
        </w:r>
        <w:r>
          <w:fldChar w:fldCharType="separate"/>
        </w:r>
        <w:r w:rsidR="009B30FB" w:rsidRPr="009B30FB">
          <w:rPr>
            <w:noProof/>
            <w:lang w:val="it-IT"/>
          </w:rPr>
          <w:t>2</w:t>
        </w:r>
        <w:r>
          <w:fldChar w:fldCharType="end"/>
        </w:r>
      </w:p>
    </w:sdtContent>
  </w:sdt>
  <w:p w:rsidR="00305C42" w:rsidRDefault="00305C42">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1E02" w:rsidRDefault="000D1E02">
      <w:r>
        <w:separator/>
      </w:r>
    </w:p>
  </w:footnote>
  <w:footnote w:type="continuationSeparator" w:id="0">
    <w:p w:rsidR="000D1E02" w:rsidRDefault="000D1E0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98FE"/>
      </v:shape>
    </w:pict>
  </w:numPicBullet>
  <w:abstractNum w:abstractNumId="0" w15:restartNumberingAfterBreak="0">
    <w:nsid w:val="00000001"/>
    <w:multiLevelType w:val="singleLevel"/>
    <w:tmpl w:val="00000001"/>
    <w:name w:val="WW8Num9"/>
    <w:lvl w:ilvl="0">
      <w:start w:val="1"/>
      <w:numFmt w:val="bullet"/>
      <w:lvlText w:val="-"/>
      <w:lvlJc w:val="left"/>
      <w:pPr>
        <w:tabs>
          <w:tab w:val="num" w:pos="1494"/>
        </w:tabs>
        <w:ind w:left="1494" w:hanging="360"/>
      </w:pPr>
      <w:rPr>
        <w:rFonts w:ascii="Cambria" w:hAnsi="Cambria" w:cs="Cambria"/>
        <w:color w:val="000000"/>
        <w:lang w:val="it-IT"/>
      </w:rPr>
    </w:lvl>
  </w:abstractNum>
  <w:abstractNum w:abstractNumId="1" w15:restartNumberingAfterBreak="0">
    <w:nsid w:val="00000002"/>
    <w:multiLevelType w:val="singleLevel"/>
    <w:tmpl w:val="00000002"/>
    <w:name w:val="WW8Num12"/>
    <w:lvl w:ilvl="0">
      <w:start w:val="1"/>
      <w:numFmt w:val="bullet"/>
      <w:lvlText w:val="-"/>
      <w:lvlJc w:val="left"/>
      <w:pPr>
        <w:tabs>
          <w:tab w:val="num" w:pos="1440"/>
        </w:tabs>
        <w:ind w:left="1440" w:hanging="360"/>
      </w:pPr>
      <w:rPr>
        <w:rFonts w:ascii="Cambria" w:hAnsi="Cambria" w:cs="Cambria"/>
        <w:color w:val="000000"/>
        <w:lang w:val="it-IT"/>
      </w:rPr>
    </w:lvl>
  </w:abstractNum>
  <w:abstractNum w:abstractNumId="2" w15:restartNumberingAfterBreak="0">
    <w:nsid w:val="00000003"/>
    <w:multiLevelType w:val="multilevel"/>
    <w:tmpl w:val="00000003"/>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3" w15:restartNumberingAfterBreak="0">
    <w:nsid w:val="00000004"/>
    <w:multiLevelType w:val="multilevel"/>
    <w:tmpl w:val="00000004"/>
    <w:lvl w:ilvl="0">
      <w:start w:val="1"/>
      <w:numFmt w:val="bullet"/>
      <w:lvlText w:val=""/>
      <w:lvlJc w:val="left"/>
      <w:pPr>
        <w:tabs>
          <w:tab w:val="num" w:pos="1440"/>
        </w:tabs>
        <w:ind w:left="1440" w:hanging="360"/>
      </w:pPr>
      <w:rPr>
        <w:rFonts w:ascii="Symbol" w:hAnsi="Symbol" w:cs="OpenSymbol"/>
      </w:rPr>
    </w:lvl>
    <w:lvl w:ilvl="1">
      <w:start w:val="1"/>
      <w:numFmt w:val="bullet"/>
      <w:lvlText w:val=""/>
      <w:lvlJc w:val="left"/>
      <w:pPr>
        <w:tabs>
          <w:tab w:val="num" w:pos="1800"/>
        </w:tabs>
        <w:ind w:left="1800" w:hanging="360"/>
      </w:pPr>
      <w:rPr>
        <w:rFonts w:ascii="Symbol" w:hAnsi="Symbol" w:cs="OpenSymbol"/>
      </w:rPr>
    </w:lvl>
    <w:lvl w:ilvl="2">
      <w:start w:val="1"/>
      <w:numFmt w:val="bullet"/>
      <w:lvlText w:val=""/>
      <w:lvlJc w:val="left"/>
      <w:pPr>
        <w:tabs>
          <w:tab w:val="num" w:pos="2160"/>
        </w:tabs>
        <w:ind w:left="2160" w:hanging="360"/>
      </w:pPr>
      <w:rPr>
        <w:rFonts w:ascii="Symbol" w:hAnsi="Symbol" w:cs="OpenSymbol"/>
      </w:rPr>
    </w:lvl>
    <w:lvl w:ilvl="3">
      <w:start w:val="1"/>
      <w:numFmt w:val="bullet"/>
      <w:lvlText w:val=""/>
      <w:lvlJc w:val="left"/>
      <w:pPr>
        <w:tabs>
          <w:tab w:val="num" w:pos="2520"/>
        </w:tabs>
        <w:ind w:left="2520" w:hanging="360"/>
      </w:pPr>
      <w:rPr>
        <w:rFonts w:ascii="Symbol" w:hAnsi="Symbol" w:cs="OpenSymbol"/>
      </w:rPr>
    </w:lvl>
    <w:lvl w:ilvl="4">
      <w:start w:val="1"/>
      <w:numFmt w:val="bullet"/>
      <w:lvlText w:val=""/>
      <w:lvlJc w:val="left"/>
      <w:pPr>
        <w:tabs>
          <w:tab w:val="num" w:pos="2880"/>
        </w:tabs>
        <w:ind w:left="2880" w:hanging="360"/>
      </w:pPr>
      <w:rPr>
        <w:rFonts w:ascii="Symbol" w:hAnsi="Symbol" w:cs="OpenSymbol"/>
      </w:rPr>
    </w:lvl>
    <w:lvl w:ilvl="5">
      <w:start w:val="1"/>
      <w:numFmt w:val="bullet"/>
      <w:lvlText w:val=""/>
      <w:lvlJc w:val="left"/>
      <w:pPr>
        <w:tabs>
          <w:tab w:val="num" w:pos="3240"/>
        </w:tabs>
        <w:ind w:left="3240" w:hanging="360"/>
      </w:pPr>
      <w:rPr>
        <w:rFonts w:ascii="Symbol" w:hAnsi="Symbol" w:cs="OpenSymbol"/>
      </w:rPr>
    </w:lvl>
    <w:lvl w:ilvl="6">
      <w:start w:val="1"/>
      <w:numFmt w:val="bullet"/>
      <w:lvlText w:val=""/>
      <w:lvlJc w:val="left"/>
      <w:pPr>
        <w:tabs>
          <w:tab w:val="num" w:pos="3600"/>
        </w:tabs>
        <w:ind w:left="3600" w:hanging="360"/>
      </w:pPr>
      <w:rPr>
        <w:rFonts w:ascii="Symbol" w:hAnsi="Symbol" w:cs="OpenSymbol"/>
      </w:rPr>
    </w:lvl>
    <w:lvl w:ilvl="7">
      <w:start w:val="1"/>
      <w:numFmt w:val="bullet"/>
      <w:lvlText w:val=""/>
      <w:lvlJc w:val="left"/>
      <w:pPr>
        <w:tabs>
          <w:tab w:val="num" w:pos="3960"/>
        </w:tabs>
        <w:ind w:left="3960" w:hanging="360"/>
      </w:pPr>
      <w:rPr>
        <w:rFonts w:ascii="Symbol" w:hAnsi="Symbol" w:cs="OpenSymbol"/>
      </w:rPr>
    </w:lvl>
    <w:lvl w:ilvl="8">
      <w:start w:val="1"/>
      <w:numFmt w:val="bullet"/>
      <w:lvlText w:val=""/>
      <w:lvlJc w:val="left"/>
      <w:pPr>
        <w:tabs>
          <w:tab w:val="num" w:pos="4320"/>
        </w:tabs>
        <w:ind w:left="4320" w:hanging="360"/>
      </w:pPr>
      <w:rPr>
        <w:rFonts w:ascii="Symbol" w:hAnsi="Symbol" w:cs="OpenSymbol"/>
      </w:rPr>
    </w:lvl>
  </w:abstractNum>
  <w:abstractNum w:abstractNumId="4" w15:restartNumberingAfterBreak="0">
    <w:nsid w:val="00000005"/>
    <w:multiLevelType w:val="multilevel"/>
    <w:tmpl w:val="0000000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 w15:restartNumberingAfterBreak="0">
    <w:nsid w:val="00000006"/>
    <w:multiLevelType w:val="multilevel"/>
    <w:tmpl w:val="0000000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025769E4"/>
    <w:multiLevelType w:val="hybridMultilevel"/>
    <w:tmpl w:val="39FAB03A"/>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03882424"/>
    <w:multiLevelType w:val="hybridMultilevel"/>
    <w:tmpl w:val="4DB448AC"/>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08805602"/>
    <w:multiLevelType w:val="hybridMultilevel"/>
    <w:tmpl w:val="C9DA55B8"/>
    <w:lvl w:ilvl="0" w:tplc="BB66E062">
      <w:start w:val="1"/>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09CA3C0E"/>
    <w:multiLevelType w:val="hybridMultilevel"/>
    <w:tmpl w:val="CA06BD60"/>
    <w:lvl w:ilvl="0" w:tplc="C734B184">
      <w:start w:val="1"/>
      <w:numFmt w:val="upperLetter"/>
      <w:lvlText w:val="%1)"/>
      <w:lvlJc w:val="left"/>
      <w:pPr>
        <w:ind w:left="720" w:hanging="360"/>
      </w:pPr>
      <w:rPr>
        <w:rFonts w:hint="default"/>
        <w:b/>
        <w:color w:val="00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0D842C71"/>
    <w:multiLevelType w:val="hybridMultilevel"/>
    <w:tmpl w:val="332C71B2"/>
    <w:lvl w:ilvl="0" w:tplc="6B88A8D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15:restartNumberingAfterBreak="0">
    <w:nsid w:val="140D7B58"/>
    <w:multiLevelType w:val="hybridMultilevel"/>
    <w:tmpl w:val="E802252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0">
    <w:nsid w:val="251F49A5"/>
    <w:multiLevelType w:val="hybridMultilevel"/>
    <w:tmpl w:val="EF7C1E9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B231608"/>
    <w:multiLevelType w:val="hybridMultilevel"/>
    <w:tmpl w:val="AB60F2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B326115"/>
    <w:multiLevelType w:val="hybridMultilevel"/>
    <w:tmpl w:val="7A08E3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D060AF2"/>
    <w:multiLevelType w:val="hybridMultilevel"/>
    <w:tmpl w:val="39E2ECFC"/>
    <w:lvl w:ilvl="0" w:tplc="04100017">
      <w:start w:val="1"/>
      <w:numFmt w:val="lowerLetter"/>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6" w15:restartNumberingAfterBreak="0">
    <w:nsid w:val="33783C4A"/>
    <w:multiLevelType w:val="multilevel"/>
    <w:tmpl w:val="4A4EE846"/>
    <w:lvl w:ilvl="0">
      <w:start w:val="1"/>
      <w:numFmt w:val="bullet"/>
      <w:lvlText w:val=""/>
      <w:lvlPicBulletId w:val="0"/>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cs="OpenSymbol"/>
      </w:rPr>
    </w:lvl>
    <w:lvl w:ilvl="2">
      <w:start w:val="1"/>
      <w:numFmt w:val="bullet"/>
      <w:lvlText w:val=""/>
      <w:lvlJc w:val="left"/>
      <w:pPr>
        <w:tabs>
          <w:tab w:val="num" w:pos="1080"/>
        </w:tabs>
        <w:ind w:left="1080" w:hanging="360"/>
      </w:pPr>
      <w:rPr>
        <w:rFonts w:ascii="Symbol" w:hAnsi="Symbol" w:cs="OpenSymbol"/>
      </w:rPr>
    </w:lvl>
    <w:lvl w:ilvl="3">
      <w:start w:val="1"/>
      <w:numFmt w:val="bullet"/>
      <w:lvlText w:val=""/>
      <w:lvlJc w:val="left"/>
      <w:pPr>
        <w:tabs>
          <w:tab w:val="num" w:pos="1440"/>
        </w:tabs>
        <w:ind w:left="1440" w:hanging="360"/>
      </w:pPr>
      <w:rPr>
        <w:rFonts w:ascii="Symbol" w:hAnsi="Symbol" w:cs="OpenSymbol"/>
      </w:rPr>
    </w:lvl>
    <w:lvl w:ilvl="4">
      <w:start w:val="1"/>
      <w:numFmt w:val="bullet"/>
      <w:lvlText w:val=""/>
      <w:lvlJc w:val="left"/>
      <w:pPr>
        <w:tabs>
          <w:tab w:val="num" w:pos="1800"/>
        </w:tabs>
        <w:ind w:left="1800" w:hanging="360"/>
      </w:pPr>
      <w:rPr>
        <w:rFonts w:ascii="Symbol" w:hAnsi="Symbol" w:cs="OpenSymbol"/>
      </w:rPr>
    </w:lvl>
    <w:lvl w:ilvl="5">
      <w:start w:val="1"/>
      <w:numFmt w:val="bullet"/>
      <w:lvlText w:val=""/>
      <w:lvlJc w:val="left"/>
      <w:pPr>
        <w:tabs>
          <w:tab w:val="num" w:pos="2160"/>
        </w:tabs>
        <w:ind w:left="2160" w:hanging="360"/>
      </w:pPr>
      <w:rPr>
        <w:rFonts w:ascii="Symbol" w:hAnsi="Symbol" w:cs="OpenSymbol"/>
      </w:rPr>
    </w:lvl>
    <w:lvl w:ilvl="6">
      <w:start w:val="1"/>
      <w:numFmt w:val="bullet"/>
      <w:lvlText w:val=""/>
      <w:lvlJc w:val="left"/>
      <w:pPr>
        <w:tabs>
          <w:tab w:val="num" w:pos="2520"/>
        </w:tabs>
        <w:ind w:left="2520" w:hanging="360"/>
      </w:pPr>
      <w:rPr>
        <w:rFonts w:ascii="Symbol" w:hAnsi="Symbol" w:cs="OpenSymbol"/>
      </w:rPr>
    </w:lvl>
    <w:lvl w:ilvl="7">
      <w:start w:val="1"/>
      <w:numFmt w:val="bullet"/>
      <w:lvlText w:val=""/>
      <w:lvlJc w:val="left"/>
      <w:pPr>
        <w:tabs>
          <w:tab w:val="num" w:pos="2880"/>
        </w:tabs>
        <w:ind w:left="2880" w:hanging="360"/>
      </w:pPr>
      <w:rPr>
        <w:rFonts w:ascii="Symbol" w:hAnsi="Symbol" w:cs="OpenSymbol"/>
      </w:rPr>
    </w:lvl>
    <w:lvl w:ilvl="8">
      <w:start w:val="1"/>
      <w:numFmt w:val="bullet"/>
      <w:lvlText w:val=""/>
      <w:lvlJc w:val="left"/>
      <w:pPr>
        <w:tabs>
          <w:tab w:val="num" w:pos="3240"/>
        </w:tabs>
        <w:ind w:left="3240" w:hanging="360"/>
      </w:pPr>
      <w:rPr>
        <w:rFonts w:ascii="Symbol" w:hAnsi="Symbol" w:cs="OpenSymbol"/>
      </w:rPr>
    </w:lvl>
  </w:abstractNum>
  <w:abstractNum w:abstractNumId="17" w15:restartNumberingAfterBreak="0">
    <w:nsid w:val="37BC54F6"/>
    <w:multiLevelType w:val="hybridMultilevel"/>
    <w:tmpl w:val="4EAA1DFA"/>
    <w:lvl w:ilvl="0" w:tplc="6B88A8D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C0B431A"/>
    <w:multiLevelType w:val="hybridMultilevel"/>
    <w:tmpl w:val="17F44C34"/>
    <w:lvl w:ilvl="0" w:tplc="8B245464">
      <w:start w:val="1"/>
      <w:numFmt w:val="bullet"/>
      <w:lvlText w:val=""/>
      <w:lvlJc w:val="left"/>
      <w:pPr>
        <w:ind w:left="720" w:hanging="360"/>
      </w:pPr>
      <w:rPr>
        <w:rFonts w:ascii="Wingdings" w:hAnsi="Wingding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439310C9"/>
    <w:multiLevelType w:val="hybridMultilevel"/>
    <w:tmpl w:val="2168D7CA"/>
    <w:lvl w:ilvl="0" w:tplc="04100007">
      <w:start w:val="1"/>
      <w:numFmt w:val="bullet"/>
      <w:lvlText w:val=""/>
      <w:lvlPicBulletId w:val="0"/>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0" w15:restartNumberingAfterBreak="0">
    <w:nsid w:val="48C27F29"/>
    <w:multiLevelType w:val="hybridMultilevel"/>
    <w:tmpl w:val="5BBE07AE"/>
    <w:lvl w:ilvl="0" w:tplc="6B88A8DC">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4D101350"/>
    <w:multiLevelType w:val="hybridMultilevel"/>
    <w:tmpl w:val="382085E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5921BEE"/>
    <w:multiLevelType w:val="hybridMultilevel"/>
    <w:tmpl w:val="4E28DC64"/>
    <w:lvl w:ilvl="0" w:tplc="6B18E3A6">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3" w15:restartNumberingAfterBreak="0">
    <w:nsid w:val="5C475BAB"/>
    <w:multiLevelType w:val="hybridMultilevel"/>
    <w:tmpl w:val="DFF2D8D0"/>
    <w:lvl w:ilvl="0" w:tplc="3B800BAC">
      <w:numFmt w:val="bullet"/>
      <w:lvlText w:val="□"/>
      <w:lvlJc w:val="left"/>
      <w:pPr>
        <w:ind w:left="360" w:hanging="360"/>
      </w:pPr>
      <w:rPr>
        <w:rFonts w:ascii="Segoe UI Symbol" w:hAnsi="Segoe UI Symbol" w:hint="default"/>
        <w:b w:val="0"/>
        <w:i w:val="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4" w15:restartNumberingAfterBreak="0">
    <w:nsid w:val="5E8D1C4E"/>
    <w:multiLevelType w:val="hybridMultilevel"/>
    <w:tmpl w:val="3FF2ABA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218082E"/>
    <w:multiLevelType w:val="hybridMultilevel"/>
    <w:tmpl w:val="C5CCBC3E"/>
    <w:lvl w:ilvl="0" w:tplc="6B88A8D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624D00D0"/>
    <w:multiLevelType w:val="multilevel"/>
    <w:tmpl w:val="0410001F"/>
    <w:lvl w:ilvl="0">
      <w:start w:val="1"/>
      <w:numFmt w:val="decimal"/>
      <w:lvlText w:val="%1."/>
      <w:lvlJc w:val="left"/>
      <w:pPr>
        <w:ind w:left="360" w:hanging="360"/>
      </w:pPr>
      <w:rPr>
        <w:rFonts w:hint="default"/>
        <w:b/>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80B3EEF"/>
    <w:multiLevelType w:val="hybridMultilevel"/>
    <w:tmpl w:val="145C89A2"/>
    <w:lvl w:ilvl="0" w:tplc="8B245464">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6D40770A"/>
    <w:multiLevelType w:val="hybridMultilevel"/>
    <w:tmpl w:val="3DB499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705370E1"/>
    <w:multiLevelType w:val="hybridMultilevel"/>
    <w:tmpl w:val="170CA1F4"/>
    <w:lvl w:ilvl="0" w:tplc="8C26188C">
      <w:start w:val="1"/>
      <w:numFmt w:val="decimal"/>
      <w:lvlText w:val="%1)"/>
      <w:lvlJc w:val="left"/>
      <w:pPr>
        <w:ind w:left="360" w:hanging="360"/>
      </w:pPr>
      <w:rPr>
        <w:rFonts w:ascii="TimesNewRomanPSMT" w:hAnsi="TimesNewRomanPSMT" w:cs="TimesNewRomanPSMT" w:hint="default"/>
        <w:b w:val="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0" w15:restartNumberingAfterBreak="0">
    <w:nsid w:val="73597BC2"/>
    <w:multiLevelType w:val="hybridMultilevel"/>
    <w:tmpl w:val="3C1666E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1" w15:restartNumberingAfterBreak="0">
    <w:nsid w:val="78ED686F"/>
    <w:multiLevelType w:val="hybridMultilevel"/>
    <w:tmpl w:val="72F8048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2" w15:restartNumberingAfterBreak="0">
    <w:nsid w:val="7DA57372"/>
    <w:multiLevelType w:val="hybridMultilevel"/>
    <w:tmpl w:val="5E02E00A"/>
    <w:lvl w:ilvl="0" w:tplc="6B88A8D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FE67BAB"/>
    <w:multiLevelType w:val="hybridMultilevel"/>
    <w:tmpl w:val="6212CD1E"/>
    <w:lvl w:ilvl="0" w:tplc="D0F6F298">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32"/>
  </w:num>
  <w:num w:numId="8">
    <w:abstractNumId w:val="17"/>
  </w:num>
  <w:num w:numId="9">
    <w:abstractNumId w:val="13"/>
  </w:num>
  <w:num w:numId="10">
    <w:abstractNumId w:val="25"/>
  </w:num>
  <w:num w:numId="11">
    <w:abstractNumId w:val="16"/>
  </w:num>
  <w:num w:numId="12">
    <w:abstractNumId w:val="20"/>
  </w:num>
  <w:num w:numId="13">
    <w:abstractNumId w:val="10"/>
  </w:num>
  <w:num w:numId="14">
    <w:abstractNumId w:val="19"/>
  </w:num>
  <w:num w:numId="15">
    <w:abstractNumId w:val="6"/>
  </w:num>
  <w:num w:numId="16">
    <w:abstractNumId w:val="24"/>
  </w:num>
  <w:num w:numId="17">
    <w:abstractNumId w:val="15"/>
  </w:num>
  <w:num w:numId="18">
    <w:abstractNumId w:val="30"/>
  </w:num>
  <w:num w:numId="19">
    <w:abstractNumId w:val="9"/>
  </w:num>
  <w:num w:numId="20">
    <w:abstractNumId w:val="33"/>
  </w:num>
  <w:num w:numId="21">
    <w:abstractNumId w:val="7"/>
  </w:num>
  <w:num w:numId="22">
    <w:abstractNumId w:val="22"/>
  </w:num>
  <w:num w:numId="23">
    <w:abstractNumId w:val="27"/>
  </w:num>
  <w:num w:numId="24">
    <w:abstractNumId w:val="21"/>
  </w:num>
  <w:num w:numId="25">
    <w:abstractNumId w:val="18"/>
  </w:num>
  <w:num w:numId="26">
    <w:abstractNumId w:val="29"/>
  </w:num>
  <w:num w:numId="27">
    <w:abstractNumId w:val="26"/>
  </w:num>
  <w:num w:numId="28">
    <w:abstractNumId w:val="12"/>
  </w:num>
  <w:num w:numId="29">
    <w:abstractNumId w:val="11"/>
  </w:num>
  <w:num w:numId="30">
    <w:abstractNumId w:val="31"/>
  </w:num>
  <w:num w:numId="31">
    <w:abstractNumId w:val="23"/>
  </w:num>
  <w:num w:numId="32">
    <w:abstractNumId w:val="8"/>
  </w:num>
  <w:num w:numId="33">
    <w:abstractNumId w:val="28"/>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3C5"/>
    <w:rsid w:val="0004427C"/>
    <w:rsid w:val="000D1E02"/>
    <w:rsid w:val="000D29AB"/>
    <w:rsid w:val="000F1AC6"/>
    <w:rsid w:val="001108F8"/>
    <w:rsid w:val="00112D43"/>
    <w:rsid w:val="00147D24"/>
    <w:rsid w:val="0017229C"/>
    <w:rsid w:val="001803F1"/>
    <w:rsid w:val="001A6B00"/>
    <w:rsid w:val="001B1926"/>
    <w:rsid w:val="001E4AD7"/>
    <w:rsid w:val="002043C5"/>
    <w:rsid w:val="00205E57"/>
    <w:rsid w:val="00244895"/>
    <w:rsid w:val="002A0E2C"/>
    <w:rsid w:val="002B40D1"/>
    <w:rsid w:val="002D3879"/>
    <w:rsid w:val="00305C42"/>
    <w:rsid w:val="00313F5F"/>
    <w:rsid w:val="00353711"/>
    <w:rsid w:val="00363EDA"/>
    <w:rsid w:val="00364F7F"/>
    <w:rsid w:val="00377F4E"/>
    <w:rsid w:val="00380F61"/>
    <w:rsid w:val="003830E5"/>
    <w:rsid w:val="00384B7F"/>
    <w:rsid w:val="0039292D"/>
    <w:rsid w:val="00397DA4"/>
    <w:rsid w:val="003E4CCD"/>
    <w:rsid w:val="003F6858"/>
    <w:rsid w:val="003F6E4F"/>
    <w:rsid w:val="0042110D"/>
    <w:rsid w:val="00437F95"/>
    <w:rsid w:val="00444EF1"/>
    <w:rsid w:val="004B61FA"/>
    <w:rsid w:val="004D21EE"/>
    <w:rsid w:val="004E1F78"/>
    <w:rsid w:val="004E5D3F"/>
    <w:rsid w:val="00546CB5"/>
    <w:rsid w:val="005773B9"/>
    <w:rsid w:val="00592200"/>
    <w:rsid w:val="005F46B9"/>
    <w:rsid w:val="00603938"/>
    <w:rsid w:val="00635205"/>
    <w:rsid w:val="00657499"/>
    <w:rsid w:val="00671EC9"/>
    <w:rsid w:val="00672C15"/>
    <w:rsid w:val="00677DA7"/>
    <w:rsid w:val="006B4696"/>
    <w:rsid w:val="006C1F52"/>
    <w:rsid w:val="006C297B"/>
    <w:rsid w:val="006D23D6"/>
    <w:rsid w:val="006E62E8"/>
    <w:rsid w:val="00730DFF"/>
    <w:rsid w:val="00766C0C"/>
    <w:rsid w:val="00780CB2"/>
    <w:rsid w:val="007B7794"/>
    <w:rsid w:val="007C74C3"/>
    <w:rsid w:val="007F6797"/>
    <w:rsid w:val="008163FA"/>
    <w:rsid w:val="0083156C"/>
    <w:rsid w:val="0087647C"/>
    <w:rsid w:val="008A7C3C"/>
    <w:rsid w:val="008E6350"/>
    <w:rsid w:val="009074F7"/>
    <w:rsid w:val="009346F3"/>
    <w:rsid w:val="00977A78"/>
    <w:rsid w:val="00993EF3"/>
    <w:rsid w:val="009B30FB"/>
    <w:rsid w:val="009C7D80"/>
    <w:rsid w:val="00A03137"/>
    <w:rsid w:val="00A253D1"/>
    <w:rsid w:val="00A30CF7"/>
    <w:rsid w:val="00A33DA0"/>
    <w:rsid w:val="00A52462"/>
    <w:rsid w:val="00A87D4E"/>
    <w:rsid w:val="00A96809"/>
    <w:rsid w:val="00AB13DA"/>
    <w:rsid w:val="00AC236C"/>
    <w:rsid w:val="00AC3D9E"/>
    <w:rsid w:val="00AC49F1"/>
    <w:rsid w:val="00AC60E1"/>
    <w:rsid w:val="00AD234C"/>
    <w:rsid w:val="00B10D7F"/>
    <w:rsid w:val="00B479A7"/>
    <w:rsid w:val="00B532C8"/>
    <w:rsid w:val="00BC1FE2"/>
    <w:rsid w:val="00BF18BC"/>
    <w:rsid w:val="00C45090"/>
    <w:rsid w:val="00C46979"/>
    <w:rsid w:val="00C7024F"/>
    <w:rsid w:val="00CC0E7F"/>
    <w:rsid w:val="00CF161B"/>
    <w:rsid w:val="00CF432F"/>
    <w:rsid w:val="00D31144"/>
    <w:rsid w:val="00D336B8"/>
    <w:rsid w:val="00D81AC2"/>
    <w:rsid w:val="00DB2A78"/>
    <w:rsid w:val="00DB7185"/>
    <w:rsid w:val="00DD5D15"/>
    <w:rsid w:val="00E42549"/>
    <w:rsid w:val="00E86D4D"/>
    <w:rsid w:val="00ED3A68"/>
    <w:rsid w:val="00EE6149"/>
    <w:rsid w:val="00F26179"/>
    <w:rsid w:val="00F74C56"/>
    <w:rsid w:val="00F802A1"/>
    <w:rsid w:val="00F93FB8"/>
    <w:rsid w:val="00FC2A62"/>
    <w:rsid w:val="00FD3A10"/>
    <w:rsid w:val="00FD745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4318333"/>
  <w15:docId w15:val="{E956F2D6-FEA6-484F-A87F-15B0E8507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uppressAutoHyphens/>
    </w:pPr>
    <w:rPr>
      <w:sz w:val="24"/>
      <w:szCs w:val="24"/>
      <w:lang w:val="en-GB"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ascii="Symbol" w:hAnsi="Symbol" w:cs="Symbol"/>
      <w:color w:val="000000"/>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rPr>
      <w:rFonts w:ascii="Symbol" w:hAnsi="Symbol" w:cs="Symbol"/>
    </w:rPr>
  </w:style>
  <w:style w:type="character" w:customStyle="1" w:styleId="WW8Num2z0">
    <w:name w:val="WW8Num2z0"/>
    <w:rPr>
      <w:rFonts w:ascii="Symbol" w:hAnsi="Symbol" w:cs="Symbol"/>
      <w:color w:val="000000"/>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3z0">
    <w:name w:val="WW8Num3z0"/>
    <w:rPr>
      <w:rFonts w:ascii="Cambria" w:eastAsia="Times New Roman" w:hAnsi="Cambria" w:cs="Cambria"/>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4z0">
    <w:name w:val="WW8Num4z0"/>
    <w:rPr>
      <w:rFonts w:ascii="Symbol" w:hAnsi="Symbol" w:cs="Symbol"/>
      <w:color w:val="000000"/>
      <w:lang w:val="it-IT"/>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5z0">
    <w:name w:val="WW8Num5z0"/>
    <w:rPr>
      <w:rFonts w:ascii="Cambria" w:eastAsia="Times New Roman" w:hAnsi="Cambria" w:cs="Cambria"/>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6z0">
    <w:name w:val="WW8Num6z0"/>
    <w:rPr>
      <w:rFonts w:ascii="Wingdings" w:hAnsi="Wingdings" w:cs="Wingdings"/>
    </w:rPr>
  </w:style>
  <w:style w:type="character" w:customStyle="1" w:styleId="WW8Num6z1">
    <w:name w:val="WW8Num6z1"/>
    <w:rPr>
      <w:rFonts w:ascii="Courier New" w:hAnsi="Courier New" w:cs="Courier New"/>
    </w:rPr>
  </w:style>
  <w:style w:type="character" w:customStyle="1" w:styleId="WW8Num6z3">
    <w:name w:val="WW8Num6z3"/>
    <w:rPr>
      <w:rFonts w:ascii="Symbol" w:hAnsi="Symbol" w:cs="Symbol"/>
    </w:rPr>
  </w:style>
  <w:style w:type="character" w:customStyle="1" w:styleId="WW8Num7z0">
    <w:name w:val="WW8Num7z0"/>
    <w:rPr>
      <w:rFonts w:ascii="Cambria" w:eastAsia="Times New Roman" w:hAnsi="Cambria" w:cs="Cambria"/>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7z3">
    <w:name w:val="WW8Num7z3"/>
    <w:rPr>
      <w:rFonts w:ascii="Symbol" w:hAnsi="Symbol" w:cs="Symbol"/>
    </w:rPr>
  </w:style>
  <w:style w:type="character" w:customStyle="1" w:styleId="WW8Num8z0">
    <w:name w:val="WW8Num8z0"/>
    <w:rPr>
      <w:rFonts w:ascii="Symbol" w:hAnsi="Symbol" w:cs="Symbol"/>
      <w:color w:val="000000"/>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WW8Num9z0">
    <w:name w:val="WW8Num9z0"/>
    <w:rPr>
      <w:rFonts w:ascii="Cambria" w:eastAsia="Times New Roman" w:hAnsi="Cambria" w:cs="Cambria"/>
      <w:color w:val="000000"/>
      <w:lang w:val="it-IT"/>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9z3">
    <w:name w:val="WW8Num9z3"/>
    <w:rPr>
      <w:rFonts w:ascii="Symbol" w:hAnsi="Symbol" w:cs="Symbol"/>
    </w:rPr>
  </w:style>
  <w:style w:type="character" w:customStyle="1" w:styleId="WW8Num10z0">
    <w:name w:val="WW8Num10z0"/>
    <w:rPr>
      <w:rFonts w:ascii="Symbol" w:hAnsi="Symbol" w:cs="Symbol"/>
      <w:color w:val="000000"/>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0z3">
    <w:name w:val="WW8Num10z3"/>
    <w:rPr>
      <w:rFonts w:ascii="Symbol" w:hAnsi="Symbol" w:cs="Symbol"/>
    </w:rPr>
  </w:style>
  <w:style w:type="character" w:customStyle="1" w:styleId="WW8Num11z0">
    <w:name w:val="WW8Num11z0"/>
    <w:rPr>
      <w:rFonts w:ascii="Symbol" w:hAnsi="Symbol" w:cs="Symbol"/>
      <w:color w:val="000000"/>
      <w:lang w:val="it-IT"/>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1z3">
    <w:name w:val="WW8Num11z3"/>
    <w:rPr>
      <w:rFonts w:ascii="Symbol" w:hAnsi="Symbol" w:cs="Symbol"/>
    </w:rPr>
  </w:style>
  <w:style w:type="character" w:customStyle="1" w:styleId="WW8Num12z0">
    <w:name w:val="WW8Num12z0"/>
    <w:rPr>
      <w:rFonts w:ascii="Cambria" w:eastAsia="Times New Roman" w:hAnsi="Cambria" w:cs="Cambria"/>
      <w:color w:val="000000"/>
      <w:lang w:val="it-IT"/>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2z3">
    <w:name w:val="WW8Num12z3"/>
    <w:rPr>
      <w:rFonts w:ascii="Symbol" w:hAnsi="Symbol" w:cs="Symbol"/>
    </w:rPr>
  </w:style>
  <w:style w:type="character" w:customStyle="1" w:styleId="Carpredefinitoparagrafo1">
    <w:name w:val="Car. predefinito paragrafo1"/>
  </w:style>
  <w:style w:type="character" w:styleId="Numeropagina">
    <w:name w:val="page number"/>
    <w:basedOn w:val="Carpredefinitoparagrafo1"/>
  </w:style>
  <w:style w:type="character" w:styleId="Collegamentoipertestuale">
    <w:name w:val="Hyperlink"/>
    <w:rPr>
      <w:color w:val="000080"/>
      <w:u w:val="single"/>
    </w:rPr>
  </w:style>
  <w:style w:type="character" w:customStyle="1" w:styleId="WW8Num15z0">
    <w:name w:val="WW8Num15z0"/>
    <w:rPr>
      <w:rFonts w:ascii="Wingdings" w:hAnsi="Wingdings" w:cs="Wingdings"/>
    </w:rPr>
  </w:style>
  <w:style w:type="character" w:customStyle="1" w:styleId="Punti">
    <w:name w:val="Punti"/>
    <w:rPr>
      <w:rFonts w:ascii="OpenSymbol" w:eastAsia="OpenSymbol" w:hAnsi="OpenSymbol" w:cs="OpenSymbol"/>
    </w:rPr>
  </w:style>
  <w:style w:type="paragraph" w:customStyle="1" w:styleId="Intestazione1">
    <w:name w:val="Intestazione1"/>
    <w:basedOn w:val="Normale"/>
    <w:next w:val="Corpotesto"/>
    <w:pPr>
      <w:keepNext/>
      <w:spacing w:before="240" w:after="120"/>
    </w:pPr>
    <w:rPr>
      <w:rFonts w:ascii="Arial" w:eastAsia="Arial Unicode MS" w:hAnsi="Arial" w:cs="Mangal"/>
      <w:sz w:val="28"/>
      <w:szCs w:val="28"/>
    </w:rPr>
  </w:style>
  <w:style w:type="paragraph" w:styleId="Corpotesto">
    <w:name w:val="Body Text"/>
    <w:basedOn w:val="Normale"/>
    <w:pPr>
      <w:spacing w:after="120"/>
    </w:pPr>
  </w:style>
  <w:style w:type="paragraph" w:styleId="Elenco">
    <w:name w:val="List"/>
    <w:basedOn w:val="Corpotesto"/>
    <w:rPr>
      <w:rFonts w:cs="Mangal"/>
    </w:rPr>
  </w:style>
  <w:style w:type="paragraph" w:customStyle="1" w:styleId="Didascalia1">
    <w:name w:val="Didascalia1"/>
    <w:basedOn w:val="Normale"/>
    <w:pPr>
      <w:suppressLineNumbers/>
      <w:spacing w:before="120" w:after="120"/>
    </w:pPr>
    <w:rPr>
      <w:rFonts w:cs="Mangal"/>
      <w:i/>
      <w:iCs/>
    </w:rPr>
  </w:style>
  <w:style w:type="paragraph" w:customStyle="1" w:styleId="Indice">
    <w:name w:val="Indice"/>
    <w:basedOn w:val="Normale"/>
    <w:pPr>
      <w:suppressLineNumbers/>
    </w:pPr>
    <w:rPr>
      <w:rFonts w:cs="Mangal"/>
    </w:rPr>
  </w:style>
  <w:style w:type="paragraph" w:styleId="Pidipagina">
    <w:name w:val="footer"/>
    <w:basedOn w:val="Normale"/>
    <w:link w:val="PidipaginaCarattere"/>
    <w:uiPriority w:val="99"/>
    <w:pPr>
      <w:tabs>
        <w:tab w:val="center" w:pos="4819"/>
        <w:tab w:val="right" w:pos="9638"/>
      </w:tabs>
    </w:pPr>
  </w:style>
  <w:style w:type="paragraph" w:customStyle="1" w:styleId="Contenutocornice">
    <w:name w:val="Contenuto cornice"/>
    <w:basedOn w:val="Corpotesto"/>
  </w:style>
  <w:style w:type="paragraph" w:styleId="Intestazione">
    <w:name w:val="header"/>
    <w:basedOn w:val="Normale"/>
    <w:pPr>
      <w:suppressLineNumbers/>
      <w:tabs>
        <w:tab w:val="center" w:pos="4819"/>
        <w:tab w:val="right" w:pos="9638"/>
      </w:tabs>
    </w:pPr>
  </w:style>
  <w:style w:type="paragraph" w:customStyle="1" w:styleId="Default">
    <w:name w:val="Default"/>
    <w:rsid w:val="004E1F78"/>
    <w:pPr>
      <w:autoSpaceDE w:val="0"/>
      <w:autoSpaceDN w:val="0"/>
      <w:adjustRightInd w:val="0"/>
    </w:pPr>
    <w:rPr>
      <w:rFonts w:eastAsiaTheme="minorHAnsi"/>
      <w:color w:val="000000"/>
      <w:sz w:val="24"/>
      <w:szCs w:val="24"/>
      <w:lang w:eastAsia="en-US"/>
    </w:rPr>
  </w:style>
  <w:style w:type="paragraph" w:styleId="Paragrafoelenco">
    <w:name w:val="List Paragraph"/>
    <w:basedOn w:val="Normale"/>
    <w:uiPriority w:val="34"/>
    <w:qFormat/>
    <w:rsid w:val="00A87D4E"/>
    <w:pPr>
      <w:ind w:left="720"/>
      <w:contextualSpacing/>
    </w:pPr>
  </w:style>
  <w:style w:type="paragraph" w:styleId="Testofumetto">
    <w:name w:val="Balloon Text"/>
    <w:basedOn w:val="Normale"/>
    <w:link w:val="TestofumettoCarattere"/>
    <w:uiPriority w:val="99"/>
    <w:semiHidden/>
    <w:unhideWhenUsed/>
    <w:rsid w:val="00313F5F"/>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13F5F"/>
    <w:rPr>
      <w:rFonts w:ascii="Segoe UI" w:hAnsi="Segoe UI" w:cs="Segoe UI"/>
      <w:sz w:val="18"/>
      <w:szCs w:val="18"/>
      <w:lang w:val="en-GB" w:eastAsia="ar-SA"/>
    </w:rPr>
  </w:style>
  <w:style w:type="table" w:styleId="Grigliatabella">
    <w:name w:val="Table Grid"/>
    <w:basedOn w:val="Tabellanormale"/>
    <w:uiPriority w:val="39"/>
    <w:rsid w:val="00E86D4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dipaginaCarattere">
    <w:name w:val="Piè di pagina Carattere"/>
    <w:basedOn w:val="Carpredefinitoparagrafo"/>
    <w:link w:val="Pidipagina"/>
    <w:uiPriority w:val="99"/>
    <w:rsid w:val="0039292D"/>
    <w:rPr>
      <w:sz w:val="24"/>
      <w:szCs w:val="24"/>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pec.comune.erice.tp.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D994B1-5CFF-44DF-9BF9-99A4A69B6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3</Pages>
  <Words>1138</Words>
  <Characters>6488</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ALLEGATO 3 – ISTANZA DI PARTECIPAZIONE DA INSERIRE NELLA BUSTA “A” “SELEZIONE PUBBLICA PER LA</vt:lpstr>
    </vt:vector>
  </TitlesOfParts>
  <Company>HP</Company>
  <LinksUpToDate>false</LinksUpToDate>
  <CharactersWithSpaces>7611</CharactersWithSpaces>
  <SharedDoc>false</SharedDoc>
  <HLinks>
    <vt:vector size="108" baseType="variant">
      <vt:variant>
        <vt:i4>5636185</vt:i4>
      </vt:variant>
      <vt:variant>
        <vt:i4>51</vt:i4>
      </vt:variant>
      <vt:variant>
        <vt:i4>0</vt:i4>
      </vt:variant>
      <vt:variant>
        <vt:i4>5</vt:i4>
      </vt:variant>
      <vt:variant>
        <vt:lpwstr>http://bd01.leggiditalia.it/cgi-bin/FulShow?TIPO=5&amp;NOTXT=1&amp;KEY=01LX0000101758ART2</vt:lpwstr>
      </vt:variant>
      <vt:variant>
        <vt:lpwstr/>
      </vt:variant>
      <vt:variant>
        <vt:i4>5636185</vt:i4>
      </vt:variant>
      <vt:variant>
        <vt:i4>48</vt:i4>
      </vt:variant>
      <vt:variant>
        <vt:i4>0</vt:i4>
      </vt:variant>
      <vt:variant>
        <vt:i4>5</vt:i4>
      </vt:variant>
      <vt:variant>
        <vt:lpwstr>http://bd01.leggiditalia.it/cgi-bin/FulShow?TIPO=5&amp;NOTXT=1&amp;KEY=01LX0000101758ART2</vt:lpwstr>
      </vt:variant>
      <vt:variant>
        <vt:lpwstr/>
      </vt:variant>
      <vt:variant>
        <vt:i4>5636185</vt:i4>
      </vt:variant>
      <vt:variant>
        <vt:i4>45</vt:i4>
      </vt:variant>
      <vt:variant>
        <vt:i4>0</vt:i4>
      </vt:variant>
      <vt:variant>
        <vt:i4>5</vt:i4>
      </vt:variant>
      <vt:variant>
        <vt:lpwstr>http://bd01.leggiditalia.it/cgi-bin/FulShow?TIPO=5&amp;NOTXT=1&amp;KEY=01LX0000101758ART2</vt:lpwstr>
      </vt:variant>
      <vt:variant>
        <vt:lpwstr/>
      </vt:variant>
      <vt:variant>
        <vt:i4>5701727</vt:i4>
      </vt:variant>
      <vt:variant>
        <vt:i4>42</vt:i4>
      </vt:variant>
      <vt:variant>
        <vt:i4>0</vt:i4>
      </vt:variant>
      <vt:variant>
        <vt:i4>5</vt:i4>
      </vt:variant>
      <vt:variant>
        <vt:lpwstr>http://bd01.leggiditalia.it/cgi-bin/FulShow?TIPO=5&amp;NOTXT=1&amp;KEY=01LX0000101841ART6</vt:lpwstr>
      </vt:variant>
      <vt:variant>
        <vt:lpwstr/>
      </vt:variant>
      <vt:variant>
        <vt:i4>5701727</vt:i4>
      </vt:variant>
      <vt:variant>
        <vt:i4>39</vt:i4>
      </vt:variant>
      <vt:variant>
        <vt:i4>0</vt:i4>
      </vt:variant>
      <vt:variant>
        <vt:i4>5</vt:i4>
      </vt:variant>
      <vt:variant>
        <vt:lpwstr>http://bd01.leggiditalia.it/cgi-bin/FulShow?TIPO=5&amp;NOTXT=1&amp;KEY=01LX0000101841ART6</vt:lpwstr>
      </vt:variant>
      <vt:variant>
        <vt:lpwstr/>
      </vt:variant>
      <vt:variant>
        <vt:i4>5701727</vt:i4>
      </vt:variant>
      <vt:variant>
        <vt:i4>36</vt:i4>
      </vt:variant>
      <vt:variant>
        <vt:i4>0</vt:i4>
      </vt:variant>
      <vt:variant>
        <vt:i4>5</vt:i4>
      </vt:variant>
      <vt:variant>
        <vt:lpwstr>http://bd01.leggiditalia.it/cgi-bin/FulShow?TIPO=5&amp;NOTXT=1&amp;KEY=01LX0000101841ART6</vt:lpwstr>
      </vt:variant>
      <vt:variant>
        <vt:lpwstr/>
      </vt:variant>
      <vt:variant>
        <vt:i4>5242963</vt:i4>
      </vt:variant>
      <vt:variant>
        <vt:i4>33</vt:i4>
      </vt:variant>
      <vt:variant>
        <vt:i4>0</vt:i4>
      </vt:variant>
      <vt:variant>
        <vt:i4>5</vt:i4>
      </vt:variant>
      <vt:variant>
        <vt:lpwstr>http://bd01.leggiditalia.it/cgi-bin/FulShow?TIPO=5&amp;NOTXT=1&amp;KEY=01LX0000123413ART3</vt:lpwstr>
      </vt:variant>
      <vt:variant>
        <vt:lpwstr/>
      </vt:variant>
      <vt:variant>
        <vt:i4>5242963</vt:i4>
      </vt:variant>
      <vt:variant>
        <vt:i4>30</vt:i4>
      </vt:variant>
      <vt:variant>
        <vt:i4>0</vt:i4>
      </vt:variant>
      <vt:variant>
        <vt:i4>5</vt:i4>
      </vt:variant>
      <vt:variant>
        <vt:lpwstr>http://bd01.leggiditalia.it/cgi-bin/FulShow?TIPO=5&amp;NOTXT=1&amp;KEY=01LX0000123413ART3</vt:lpwstr>
      </vt:variant>
      <vt:variant>
        <vt:lpwstr/>
      </vt:variant>
      <vt:variant>
        <vt:i4>5242963</vt:i4>
      </vt:variant>
      <vt:variant>
        <vt:i4>27</vt:i4>
      </vt:variant>
      <vt:variant>
        <vt:i4>0</vt:i4>
      </vt:variant>
      <vt:variant>
        <vt:i4>5</vt:i4>
      </vt:variant>
      <vt:variant>
        <vt:lpwstr>http://bd01.leggiditalia.it/cgi-bin/FulShow?TIPO=5&amp;NOTXT=1&amp;KEY=01LX0000123413ART3</vt:lpwstr>
      </vt:variant>
      <vt:variant>
        <vt:lpwstr/>
      </vt:variant>
      <vt:variant>
        <vt:i4>5242963</vt:i4>
      </vt:variant>
      <vt:variant>
        <vt:i4>24</vt:i4>
      </vt:variant>
      <vt:variant>
        <vt:i4>0</vt:i4>
      </vt:variant>
      <vt:variant>
        <vt:i4>5</vt:i4>
      </vt:variant>
      <vt:variant>
        <vt:lpwstr>http://bd01.leggiditalia.it/cgi-bin/FulShow?TIPO=5&amp;NOTXT=1&amp;KEY=01LX0000123413ART3</vt:lpwstr>
      </vt:variant>
      <vt:variant>
        <vt:lpwstr/>
      </vt:variant>
      <vt:variant>
        <vt:i4>5439582</vt:i4>
      </vt:variant>
      <vt:variant>
        <vt:i4>21</vt:i4>
      </vt:variant>
      <vt:variant>
        <vt:i4>0</vt:i4>
      </vt:variant>
      <vt:variant>
        <vt:i4>5</vt:i4>
      </vt:variant>
      <vt:variant>
        <vt:lpwstr>http://bd01.leggiditalia.it/cgi-bin/FulShow?TIPO=5&amp;NOTXT=1&amp;KEY=01LX0000119980ART0</vt:lpwstr>
      </vt:variant>
      <vt:variant>
        <vt:lpwstr/>
      </vt:variant>
      <vt:variant>
        <vt:i4>5439582</vt:i4>
      </vt:variant>
      <vt:variant>
        <vt:i4>18</vt:i4>
      </vt:variant>
      <vt:variant>
        <vt:i4>0</vt:i4>
      </vt:variant>
      <vt:variant>
        <vt:i4>5</vt:i4>
      </vt:variant>
      <vt:variant>
        <vt:lpwstr>http://bd01.leggiditalia.it/cgi-bin/FulShow?TIPO=5&amp;NOTXT=1&amp;KEY=01LX0000119980ART0</vt:lpwstr>
      </vt:variant>
      <vt:variant>
        <vt:lpwstr/>
      </vt:variant>
      <vt:variant>
        <vt:i4>5439582</vt:i4>
      </vt:variant>
      <vt:variant>
        <vt:i4>15</vt:i4>
      </vt:variant>
      <vt:variant>
        <vt:i4>0</vt:i4>
      </vt:variant>
      <vt:variant>
        <vt:i4>5</vt:i4>
      </vt:variant>
      <vt:variant>
        <vt:lpwstr>http://bd01.leggiditalia.it/cgi-bin/FulShow?TIPO=5&amp;NOTXT=1&amp;KEY=01LX0000119980ART0</vt:lpwstr>
      </vt:variant>
      <vt:variant>
        <vt:lpwstr/>
      </vt:variant>
      <vt:variant>
        <vt:i4>5439582</vt:i4>
      </vt:variant>
      <vt:variant>
        <vt:i4>12</vt:i4>
      </vt:variant>
      <vt:variant>
        <vt:i4>0</vt:i4>
      </vt:variant>
      <vt:variant>
        <vt:i4>5</vt:i4>
      </vt:variant>
      <vt:variant>
        <vt:lpwstr>http://bd01.leggiditalia.it/cgi-bin/FulShow?TIPO=5&amp;NOTXT=1&amp;KEY=01LX0000119980ART0</vt:lpwstr>
      </vt:variant>
      <vt:variant>
        <vt:lpwstr/>
      </vt:variant>
      <vt:variant>
        <vt:i4>5374047</vt:i4>
      </vt:variant>
      <vt:variant>
        <vt:i4>9</vt:i4>
      </vt:variant>
      <vt:variant>
        <vt:i4>0</vt:i4>
      </vt:variant>
      <vt:variant>
        <vt:i4>5</vt:i4>
      </vt:variant>
      <vt:variant>
        <vt:lpwstr>http://bd01.leggiditalia.it/cgi-bin/FulShow?TIPO=5&amp;NOTXT=1&amp;KEY=01LX0000119991ART0</vt:lpwstr>
      </vt:variant>
      <vt:variant>
        <vt:lpwstr/>
      </vt:variant>
      <vt:variant>
        <vt:i4>5374047</vt:i4>
      </vt:variant>
      <vt:variant>
        <vt:i4>6</vt:i4>
      </vt:variant>
      <vt:variant>
        <vt:i4>0</vt:i4>
      </vt:variant>
      <vt:variant>
        <vt:i4>5</vt:i4>
      </vt:variant>
      <vt:variant>
        <vt:lpwstr>http://bd01.leggiditalia.it/cgi-bin/FulShow?TIPO=5&amp;NOTXT=1&amp;KEY=01LX0000119991ART0</vt:lpwstr>
      </vt:variant>
      <vt:variant>
        <vt:lpwstr/>
      </vt:variant>
      <vt:variant>
        <vt:i4>5374047</vt:i4>
      </vt:variant>
      <vt:variant>
        <vt:i4>3</vt:i4>
      </vt:variant>
      <vt:variant>
        <vt:i4>0</vt:i4>
      </vt:variant>
      <vt:variant>
        <vt:i4>5</vt:i4>
      </vt:variant>
      <vt:variant>
        <vt:lpwstr>http://bd01.leggiditalia.it/cgi-bin/FulShow?TIPO=5&amp;NOTXT=1&amp;KEY=01LX0000119991ART0</vt:lpwstr>
      </vt:variant>
      <vt:variant>
        <vt:lpwstr/>
      </vt:variant>
      <vt:variant>
        <vt:i4>5374047</vt:i4>
      </vt:variant>
      <vt:variant>
        <vt:i4>0</vt:i4>
      </vt:variant>
      <vt:variant>
        <vt:i4>0</vt:i4>
      </vt:variant>
      <vt:variant>
        <vt:i4>5</vt:i4>
      </vt:variant>
      <vt:variant>
        <vt:lpwstr>http://bd01.leggiditalia.it/cgi-bin/FulShow?TIPO=5&amp;NOTXT=1&amp;KEY=01LX0000119991ART0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3 – ISTANZA DI PARTECIPAZIONE DA INSERIRE NELLA BUSTA “A” “SELEZIONE PUBBLICA PER LA</dc:title>
  <dc:creator>User</dc:creator>
  <cp:lastModifiedBy>Michele Scandariato</cp:lastModifiedBy>
  <cp:revision>12</cp:revision>
  <cp:lastPrinted>2025-04-15T08:51:00Z</cp:lastPrinted>
  <dcterms:created xsi:type="dcterms:W3CDTF">2025-06-19T13:35:00Z</dcterms:created>
  <dcterms:modified xsi:type="dcterms:W3CDTF">2026-03-12T13:17:00Z</dcterms:modified>
</cp:coreProperties>
</file>