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07AAAAD" w14:textId="77777777" w:rsidR="00AC3D9E" w:rsidRPr="00A96809" w:rsidRDefault="00AC3D9E" w:rsidP="00AC3D9E">
      <w:pPr>
        <w:autoSpaceDE w:val="0"/>
        <w:spacing w:line="360" w:lineRule="auto"/>
        <w:rPr>
          <w:rFonts w:ascii="Arial" w:hAnsi="Arial" w:cs="Arial"/>
          <w:b/>
          <w:bCs/>
          <w:sz w:val="22"/>
          <w:szCs w:val="22"/>
          <w:lang w:val="it-IT"/>
        </w:rPr>
      </w:pPr>
      <w:bookmarkStart w:id="0" w:name="_GoBack"/>
      <w:bookmarkEnd w:id="0"/>
      <w:r w:rsidRPr="00A96809">
        <w:rPr>
          <w:rFonts w:ascii="Arial" w:hAnsi="Arial" w:cs="Arial"/>
          <w:b/>
          <w:bCs/>
          <w:sz w:val="22"/>
          <w:szCs w:val="22"/>
          <w:lang w:val="it-IT"/>
        </w:rPr>
        <w:t xml:space="preserve">ALLEGATO 3 (fac-simile manifestazione di interesse) </w:t>
      </w:r>
    </w:p>
    <w:p w14:paraId="1CF270DD" w14:textId="77777777" w:rsidR="00AC3D9E" w:rsidRPr="00A96809" w:rsidRDefault="00AC3D9E" w:rsidP="00AC3D9E">
      <w:pPr>
        <w:autoSpaceDE w:val="0"/>
        <w:spacing w:line="360" w:lineRule="auto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1BE082BD" w14:textId="54FE16A1" w:rsidR="00AC3D9E" w:rsidRPr="00A96809" w:rsidRDefault="00AC3D9E" w:rsidP="00AC3D9E">
      <w:pPr>
        <w:autoSpaceDE w:val="0"/>
        <w:spacing w:line="100" w:lineRule="atLeast"/>
        <w:jc w:val="both"/>
        <w:rPr>
          <w:rFonts w:ascii="Arial" w:hAnsi="Arial" w:cs="Arial"/>
          <w:b/>
          <w:i/>
          <w:sz w:val="22"/>
          <w:szCs w:val="22"/>
          <w:lang w:val="it-IT"/>
        </w:rPr>
      </w:pPr>
      <w:r w:rsidRPr="00A96809">
        <w:rPr>
          <w:rFonts w:ascii="Arial" w:hAnsi="Arial" w:cs="Arial"/>
          <w:b/>
          <w:i/>
          <w:sz w:val="22"/>
          <w:szCs w:val="22"/>
          <w:lang w:val="it-IT"/>
        </w:rPr>
        <w:t>Manifestazione d’interesse a collaborare con il Comune di Erice nella co-progettazione e realizzazione di attività e servizi per la balneazione e la fruizione della spiaggia accessibile ai disabili anche con diversità motoria, a scopo ludico, ricreativo e sportivo e relativa concessione in uso gratuito</w:t>
      </w:r>
      <w:r w:rsidRPr="00A96809">
        <w:rPr>
          <w:rFonts w:ascii="Arial" w:hAnsi="Arial" w:cs="Arial"/>
          <w:b/>
          <w:bCs/>
          <w:i/>
          <w:sz w:val="22"/>
          <w:szCs w:val="22"/>
          <w:lang w:val="it-IT"/>
        </w:rPr>
        <w:t xml:space="preserve"> </w:t>
      </w:r>
      <w:r w:rsidRPr="00A96809">
        <w:rPr>
          <w:rFonts w:ascii="Arial" w:hAnsi="Arial" w:cs="Arial"/>
          <w:b/>
          <w:i/>
          <w:sz w:val="22"/>
          <w:szCs w:val="22"/>
          <w:lang w:val="it-IT"/>
        </w:rPr>
        <w:t>a carattere stagionale, per la stagione balneare 20</w:t>
      </w:r>
      <w:r w:rsidR="00B52471">
        <w:rPr>
          <w:rFonts w:ascii="Arial" w:hAnsi="Arial" w:cs="Arial"/>
          <w:b/>
          <w:i/>
          <w:sz w:val="22"/>
          <w:szCs w:val="22"/>
          <w:lang w:val="it-IT"/>
        </w:rPr>
        <w:t>2</w:t>
      </w:r>
      <w:r w:rsidR="000F1BD1">
        <w:rPr>
          <w:rFonts w:ascii="Arial" w:hAnsi="Arial" w:cs="Arial"/>
          <w:b/>
          <w:i/>
          <w:sz w:val="22"/>
          <w:szCs w:val="22"/>
          <w:lang w:val="it-IT"/>
        </w:rPr>
        <w:t>5</w:t>
      </w:r>
      <w:r w:rsidRPr="00A96809">
        <w:rPr>
          <w:rFonts w:ascii="Arial" w:hAnsi="Arial" w:cs="Arial"/>
          <w:b/>
          <w:i/>
          <w:sz w:val="22"/>
          <w:szCs w:val="22"/>
          <w:lang w:val="it-IT"/>
        </w:rPr>
        <w:t>, eventualmente rinnovabile per un ulter</w:t>
      </w:r>
      <w:r w:rsidR="00B52471">
        <w:rPr>
          <w:rFonts w:ascii="Arial" w:hAnsi="Arial" w:cs="Arial"/>
          <w:b/>
          <w:i/>
          <w:sz w:val="22"/>
          <w:szCs w:val="22"/>
          <w:lang w:val="it-IT"/>
        </w:rPr>
        <w:t>iore anno (stagione balneare 202</w:t>
      </w:r>
      <w:r w:rsidR="000F1BD1">
        <w:rPr>
          <w:rFonts w:ascii="Arial" w:hAnsi="Arial" w:cs="Arial"/>
          <w:b/>
          <w:i/>
          <w:sz w:val="22"/>
          <w:szCs w:val="22"/>
          <w:lang w:val="it-IT"/>
        </w:rPr>
        <w:t>6</w:t>
      </w:r>
      <w:r w:rsidRPr="00A96809">
        <w:rPr>
          <w:rFonts w:ascii="Arial" w:hAnsi="Arial" w:cs="Arial"/>
          <w:b/>
          <w:i/>
          <w:sz w:val="22"/>
          <w:szCs w:val="22"/>
          <w:lang w:val="it-IT"/>
        </w:rPr>
        <w:t>), di un’area estesa circa mq 460, posta su un tratto di arenile sabbioso, adiacente il lungomare Dante Alighieri</w:t>
      </w:r>
      <w:r w:rsidRPr="00A96809">
        <w:rPr>
          <w:rFonts w:ascii="Arial" w:hAnsi="Arial" w:cs="Arial"/>
          <w:b/>
          <w:bCs/>
          <w:i/>
          <w:sz w:val="22"/>
          <w:szCs w:val="22"/>
          <w:lang w:val="it-IT"/>
        </w:rPr>
        <w:t xml:space="preserve"> </w:t>
      </w:r>
    </w:p>
    <w:p w14:paraId="0F0445D5" w14:textId="77777777" w:rsidR="00AC3D9E" w:rsidRPr="00A96809" w:rsidRDefault="00AC3D9E" w:rsidP="00AC3D9E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14:paraId="31F7C68F" w14:textId="77777777" w:rsidR="00AC3D9E" w:rsidRPr="00A96809" w:rsidRDefault="00AC3D9E" w:rsidP="00AC3D9E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A96809">
        <w:rPr>
          <w:rFonts w:ascii="Arial" w:hAnsi="Arial" w:cs="Arial"/>
          <w:b/>
          <w:bCs/>
          <w:sz w:val="22"/>
          <w:szCs w:val="22"/>
          <w:lang w:val="it-IT"/>
        </w:rPr>
        <w:t>AL COMUNE DI ERICE</w:t>
      </w:r>
    </w:p>
    <w:p w14:paraId="09892F0C" w14:textId="77777777" w:rsidR="00AC3D9E" w:rsidRPr="00A96809" w:rsidRDefault="00AC3D9E" w:rsidP="00AC3D9E">
      <w:pPr>
        <w:widowControl w:val="0"/>
        <w:autoSpaceDE w:val="0"/>
        <w:spacing w:line="100" w:lineRule="atLeast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A96809">
        <w:rPr>
          <w:rFonts w:ascii="Arial" w:hAnsi="Arial" w:cs="Arial"/>
          <w:b/>
          <w:bCs/>
          <w:sz w:val="22"/>
          <w:szCs w:val="22"/>
          <w:lang w:val="it-IT"/>
        </w:rPr>
        <w:t>SETTORE VIII - SERVIZI SOCIALI E POLITICHE GIOVANILI</w:t>
      </w:r>
    </w:p>
    <w:p w14:paraId="6EDEA3B1" w14:textId="77777777" w:rsidR="00AC3D9E" w:rsidRPr="00A96809" w:rsidRDefault="00AC3D9E" w:rsidP="00AC3D9E">
      <w:pPr>
        <w:widowControl w:val="0"/>
        <w:suppressAutoHyphens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6E3AB050" w14:textId="77777777" w:rsidR="00AC3D9E" w:rsidRPr="00A96809" w:rsidRDefault="00AC3D9E" w:rsidP="00AC3D9E">
      <w:pPr>
        <w:widowControl w:val="0"/>
        <w:suppressAutoHyphens w:val="0"/>
        <w:autoSpaceDE w:val="0"/>
        <w:spacing w:line="360" w:lineRule="auto"/>
        <w:jc w:val="both"/>
        <w:rPr>
          <w:rFonts w:ascii="Verdana" w:hAnsi="Verdana"/>
          <w:sz w:val="20"/>
        </w:rPr>
      </w:pPr>
      <w:r w:rsidRPr="00A96809">
        <w:rPr>
          <w:rFonts w:ascii="Arial" w:hAnsi="Arial" w:cs="Arial"/>
          <w:sz w:val="22"/>
          <w:szCs w:val="22"/>
          <w:lang w:val="it-IT"/>
        </w:rPr>
        <w:t>Il/La sottoscritto/a …....................... . .. . .</w:t>
      </w:r>
      <w:proofErr w:type="gramStart"/>
      <w:r w:rsidRPr="00A96809">
        <w:rPr>
          <w:rFonts w:ascii="Arial" w:hAnsi="Arial" w:cs="Arial"/>
          <w:sz w:val="22"/>
          <w:szCs w:val="22"/>
          <w:lang w:val="it-IT"/>
        </w:rPr>
        <w:t>. . . .</w:t>
      </w:r>
      <w:proofErr w:type="gramEnd"/>
      <w:r w:rsidRPr="00A96809">
        <w:rPr>
          <w:rFonts w:ascii="Arial" w:hAnsi="Arial" w:cs="Arial"/>
          <w:sz w:val="22"/>
          <w:szCs w:val="22"/>
          <w:lang w:val="it-IT"/>
        </w:rPr>
        <w:t xml:space="preserve">. . .. . . .. . .. . . .. . .. . . .. . .. . . .. . .. . . .. . .. . .  nato/a </w:t>
      </w:r>
      <w:proofErr w:type="spellStart"/>
      <w:r w:rsidRPr="00A96809">
        <w:rPr>
          <w:rFonts w:ascii="Arial" w:hAnsi="Arial" w:cs="Arial"/>
          <w:sz w:val="22"/>
          <w:szCs w:val="22"/>
          <w:lang w:val="it-IT"/>
        </w:rPr>
        <w:t>a</w:t>
      </w:r>
      <w:proofErr w:type="spellEnd"/>
      <w:proofErr w:type="gramStart"/>
      <w:r w:rsidRPr="00A96809">
        <w:rPr>
          <w:rFonts w:ascii="Arial" w:hAnsi="Arial" w:cs="Arial"/>
          <w:sz w:val="22"/>
          <w:szCs w:val="22"/>
          <w:lang w:val="it-IT"/>
        </w:rPr>
        <w:t xml:space="preserve"> ….</w:t>
      </w:r>
      <w:proofErr w:type="gramEnd"/>
      <w:r w:rsidRPr="00A96809">
        <w:rPr>
          <w:rFonts w:ascii="Arial" w:hAnsi="Arial" w:cs="Arial"/>
          <w:sz w:val="22"/>
          <w:szCs w:val="22"/>
          <w:lang w:val="it-IT"/>
        </w:rPr>
        <w:t xml:space="preserve">. .. . . .. . .. . . .. . .. . . </w:t>
      </w:r>
      <w:proofErr w:type="gramStart"/>
      <w:r w:rsidRPr="00A96809">
        <w:rPr>
          <w:rFonts w:ascii="Arial" w:hAnsi="Arial" w:cs="Arial"/>
          <w:sz w:val="22"/>
          <w:szCs w:val="22"/>
          <w:lang w:val="it-IT"/>
        </w:rPr>
        <w:t>.. . .</w:t>
      </w:r>
      <w:proofErr w:type="gramEnd"/>
      <w:r w:rsidRPr="00A96809">
        <w:rPr>
          <w:rFonts w:ascii="Arial" w:hAnsi="Arial" w:cs="Arial"/>
          <w:sz w:val="22"/>
          <w:szCs w:val="22"/>
          <w:lang w:val="it-IT"/>
        </w:rPr>
        <w:t>. . .Provincia. .. . .. . . .. . .. . Stato. . .. . .</w:t>
      </w:r>
      <w:proofErr w:type="gramStart"/>
      <w:r w:rsidRPr="00A96809">
        <w:rPr>
          <w:rFonts w:ascii="Arial" w:hAnsi="Arial" w:cs="Arial"/>
          <w:sz w:val="22"/>
          <w:szCs w:val="22"/>
          <w:lang w:val="it-IT"/>
        </w:rPr>
        <w:t>. . . .</w:t>
      </w:r>
      <w:proofErr w:type="gramEnd"/>
      <w:r w:rsidRPr="00A96809">
        <w:rPr>
          <w:rFonts w:ascii="Arial" w:hAnsi="Arial" w:cs="Arial"/>
          <w:sz w:val="22"/>
          <w:szCs w:val="22"/>
          <w:lang w:val="it-IT"/>
        </w:rPr>
        <w:t xml:space="preserve">. . .. . . .. . .. . </w:t>
      </w:r>
      <w:proofErr w:type="gramStart"/>
      <w:r w:rsidRPr="00A96809">
        <w:rPr>
          <w:rFonts w:ascii="Arial" w:hAnsi="Arial" w:cs="Arial"/>
          <w:sz w:val="22"/>
          <w:szCs w:val="22"/>
          <w:lang w:val="it-IT"/>
        </w:rPr>
        <w:t>il..</w:t>
      </w:r>
      <w:proofErr w:type="gramEnd"/>
      <w:r w:rsidRPr="00A96809">
        <w:rPr>
          <w:rFonts w:ascii="Arial" w:hAnsi="Arial" w:cs="Arial"/>
          <w:sz w:val="22"/>
          <w:szCs w:val="22"/>
          <w:lang w:val="it-IT"/>
        </w:rPr>
        <w:t xml:space="preserve"> .. . .. ./.. . ../.. . .. . . </w:t>
      </w:r>
      <w:proofErr w:type="gramStart"/>
      <w:r w:rsidRPr="00A96809">
        <w:rPr>
          <w:rFonts w:ascii="Arial" w:hAnsi="Arial" w:cs="Arial"/>
          <w:sz w:val="22"/>
          <w:szCs w:val="22"/>
          <w:lang w:val="it-IT"/>
        </w:rPr>
        <w:t>.. . .</w:t>
      </w:r>
      <w:proofErr w:type="gramEnd"/>
      <w:r w:rsidRPr="00A96809">
        <w:rPr>
          <w:rFonts w:ascii="Arial" w:hAnsi="Arial" w:cs="Arial"/>
          <w:sz w:val="22"/>
          <w:szCs w:val="22"/>
          <w:lang w:val="it-IT"/>
        </w:rPr>
        <w:t>e residente a.. . . .. . . .. . .. . . .. . .. . . .. …. .. . . Provincia. . .</w:t>
      </w:r>
      <w:proofErr w:type="gramStart"/>
      <w:r w:rsidRPr="00A96809">
        <w:rPr>
          <w:rFonts w:ascii="Arial" w:hAnsi="Arial" w:cs="Arial"/>
          <w:sz w:val="22"/>
          <w:szCs w:val="22"/>
          <w:lang w:val="it-IT"/>
        </w:rPr>
        <w:t>. . . .</w:t>
      </w:r>
      <w:proofErr w:type="gramEnd"/>
      <w:r w:rsidRPr="00A96809">
        <w:rPr>
          <w:rFonts w:ascii="Arial" w:hAnsi="Arial" w:cs="Arial"/>
          <w:sz w:val="22"/>
          <w:szCs w:val="22"/>
          <w:lang w:val="it-IT"/>
        </w:rPr>
        <w:t xml:space="preserve">. . ..  </w:t>
      </w:r>
      <w:proofErr w:type="gramStart"/>
      <w:r w:rsidRPr="00A96809">
        <w:rPr>
          <w:rFonts w:ascii="Arial" w:hAnsi="Arial" w:cs="Arial"/>
          <w:sz w:val="22"/>
          <w:szCs w:val="22"/>
          <w:lang w:val="it-IT"/>
        </w:rPr>
        <w:t>Stato..</w:t>
      </w:r>
      <w:proofErr w:type="gramEnd"/>
      <w:r w:rsidRPr="00A96809">
        <w:rPr>
          <w:rFonts w:ascii="Arial" w:hAnsi="Arial" w:cs="Arial"/>
          <w:sz w:val="22"/>
          <w:szCs w:val="22"/>
          <w:lang w:val="it-IT"/>
        </w:rPr>
        <w:t xml:space="preserve"> .. . . .. . .. . . </w:t>
      </w:r>
      <w:proofErr w:type="gramStart"/>
      <w:r w:rsidRPr="00A96809">
        <w:rPr>
          <w:rFonts w:ascii="Arial" w:hAnsi="Arial" w:cs="Arial"/>
          <w:sz w:val="22"/>
          <w:szCs w:val="22"/>
          <w:lang w:val="it-IT"/>
        </w:rPr>
        <w:t>.. . .</w:t>
      </w:r>
      <w:proofErr w:type="gramEnd"/>
      <w:r w:rsidRPr="00A96809">
        <w:rPr>
          <w:rFonts w:ascii="Arial" w:hAnsi="Arial" w:cs="Arial"/>
          <w:sz w:val="22"/>
          <w:szCs w:val="22"/>
          <w:lang w:val="it-IT"/>
        </w:rPr>
        <w:t xml:space="preserve">. . , via/piazza.. . .. . .. . . .. . .. . . .. . .. . . .. . .. . . .. . .. </w:t>
      </w:r>
      <w:proofErr w:type="gramStart"/>
      <w:r w:rsidRPr="00A96809">
        <w:rPr>
          <w:rFonts w:ascii="Arial" w:hAnsi="Arial" w:cs="Arial"/>
          <w:sz w:val="22"/>
          <w:szCs w:val="22"/>
          <w:lang w:val="it-IT"/>
        </w:rPr>
        <w:t>.n.</w:t>
      </w:r>
      <w:proofErr w:type="gramEnd"/>
      <w:r w:rsidRPr="00A96809">
        <w:rPr>
          <w:rFonts w:ascii="Arial" w:hAnsi="Arial" w:cs="Arial"/>
          <w:sz w:val="22"/>
          <w:szCs w:val="22"/>
          <w:lang w:val="it-IT"/>
        </w:rPr>
        <w:t xml:space="preserve"> . . . . .. . . </w:t>
      </w:r>
      <w:proofErr w:type="gramStart"/>
      <w:r w:rsidRPr="00A96809">
        <w:rPr>
          <w:rFonts w:ascii="Arial" w:hAnsi="Arial" w:cs="Arial"/>
          <w:sz w:val="22"/>
          <w:szCs w:val="22"/>
          <w:lang w:val="it-IT"/>
        </w:rPr>
        <w:t>.. . .</w:t>
      </w:r>
      <w:proofErr w:type="gramEnd"/>
      <w:r w:rsidRPr="00A96809">
        <w:rPr>
          <w:rFonts w:ascii="Arial" w:hAnsi="Arial" w:cs="Arial"/>
          <w:sz w:val="22"/>
          <w:szCs w:val="22"/>
          <w:lang w:val="it-IT"/>
        </w:rPr>
        <w:t xml:space="preserve">. .  , nella sua qualità di *  ____________________________________________________ </w:t>
      </w:r>
    </w:p>
    <w:p w14:paraId="5C8AE65F" w14:textId="77777777" w:rsidR="00AC3D9E" w:rsidRPr="00C46979" w:rsidRDefault="00AC3D9E" w:rsidP="00AC3D9E">
      <w:pPr>
        <w:jc w:val="both"/>
        <w:rPr>
          <w:rFonts w:ascii="Comic Sans MS" w:hAnsi="Comic Sans MS"/>
          <w:i/>
          <w:iCs/>
          <w:sz w:val="16"/>
          <w:lang w:val="it-IT"/>
        </w:rPr>
      </w:pPr>
      <w:r w:rsidRPr="00C46979">
        <w:rPr>
          <w:rFonts w:ascii="Verdana" w:hAnsi="Verdana"/>
          <w:i/>
          <w:iCs/>
          <w:sz w:val="16"/>
          <w:lang w:val="it-IT"/>
        </w:rPr>
        <w:t>(</w:t>
      </w:r>
      <w:r w:rsidRPr="00C46979">
        <w:rPr>
          <w:rFonts w:ascii="Verdana" w:hAnsi="Verdana"/>
          <w:b/>
          <w:bCs/>
          <w:i/>
          <w:iCs/>
          <w:sz w:val="16"/>
          <w:lang w:val="it-IT"/>
        </w:rPr>
        <w:t xml:space="preserve">* </w:t>
      </w:r>
      <w:r w:rsidRPr="00C46979">
        <w:rPr>
          <w:rFonts w:ascii="Comic Sans MS" w:hAnsi="Comic Sans MS"/>
          <w:i/>
          <w:iCs/>
          <w:sz w:val="16"/>
          <w:lang w:val="it-IT"/>
        </w:rPr>
        <w:t>specificare poteri di rappresentanza e qualifica e allegare: 1) in caso di ATS costituita, copia dell’atto pubblico o della scrittura privata autenticata, da cui risulti il mandato collettivo speciale con conferimento della rappresentanza irrevocabile a una associazione/organizzazione associata, qualificata capofila, che manifesta interesse in nome e per conto proprio e delle mandanti;  2) se procuratore, indicare gli estremi della procura e dichiarare il potere conferitogli, oppure allegare copia della procura stessa).</w:t>
      </w:r>
    </w:p>
    <w:p w14:paraId="57B4A759" w14:textId="77777777" w:rsidR="00DB2A78" w:rsidRPr="00A96809" w:rsidRDefault="00DB2A78" w:rsidP="00AC3D9E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884DD32" w14:textId="77777777" w:rsidR="00DB2A78" w:rsidRPr="00A96809" w:rsidRDefault="00AC3D9E" w:rsidP="00AC3D9E">
      <w:pPr>
        <w:jc w:val="both"/>
        <w:rPr>
          <w:rFonts w:ascii="Arial" w:hAnsi="Arial" w:cs="Arial"/>
          <w:sz w:val="22"/>
          <w:szCs w:val="22"/>
          <w:lang w:val="it-IT"/>
        </w:rPr>
      </w:pPr>
      <w:r w:rsidRPr="00A96809">
        <w:rPr>
          <w:rFonts w:ascii="Arial" w:hAnsi="Arial" w:cs="Arial"/>
          <w:sz w:val="22"/>
          <w:szCs w:val="22"/>
          <w:lang w:val="it-IT"/>
        </w:rPr>
        <w:t xml:space="preserve">e quindi di LEGALE RAPPRESENTANTE DELL'ASSOCIAZIONE/ORGANIZZAZIONE denominazione </w:t>
      </w:r>
      <w:proofErr w:type="gramStart"/>
      <w:r w:rsidRPr="00A96809">
        <w:rPr>
          <w:rFonts w:ascii="Arial" w:hAnsi="Arial" w:cs="Arial"/>
          <w:sz w:val="22"/>
          <w:szCs w:val="22"/>
          <w:lang w:val="it-IT"/>
        </w:rPr>
        <w:t>. . . .</w:t>
      </w:r>
      <w:proofErr w:type="gramEnd"/>
      <w:r w:rsidRPr="00A96809">
        <w:rPr>
          <w:rFonts w:ascii="Arial" w:hAnsi="Arial" w:cs="Arial"/>
          <w:sz w:val="22"/>
          <w:szCs w:val="22"/>
          <w:lang w:val="it-IT"/>
        </w:rPr>
        <w:t xml:space="preserve"> .. . .. . . .. . .. . . .. . .. . . .. . .. . . .. . .. . . .. . .. . . .. . .. . . .. . .. . . .. . .. . . .. . .. . . .. . .. . . .. …. . .. . . .. . .. . . .. . .. . . .. . .. . . .. . .. . . .. . .. . . .. . .. . . .. . .. . . .. . .. . . .. . .. . . .. . con sede legale a.. . .</w:t>
      </w:r>
      <w:proofErr w:type="gramStart"/>
      <w:r w:rsidRPr="00A96809">
        <w:rPr>
          <w:rFonts w:ascii="Arial" w:hAnsi="Arial" w:cs="Arial"/>
          <w:sz w:val="22"/>
          <w:szCs w:val="22"/>
          <w:lang w:val="it-IT"/>
        </w:rPr>
        <w:t>. . . .</w:t>
      </w:r>
      <w:proofErr w:type="gramEnd"/>
      <w:r w:rsidRPr="00A96809">
        <w:rPr>
          <w:rFonts w:ascii="Arial" w:hAnsi="Arial" w:cs="Arial"/>
          <w:sz w:val="22"/>
          <w:szCs w:val="22"/>
          <w:lang w:val="it-IT"/>
        </w:rPr>
        <w:t xml:space="preserve">. . .. . . .. . .. . . .. . .. . . .. . .. . . .. . .. . . </w:t>
      </w:r>
      <w:proofErr w:type="gramStart"/>
      <w:r w:rsidRPr="00A96809">
        <w:rPr>
          <w:rFonts w:ascii="Arial" w:hAnsi="Arial" w:cs="Arial"/>
          <w:sz w:val="22"/>
          <w:szCs w:val="22"/>
          <w:lang w:val="it-IT"/>
        </w:rPr>
        <w:t>.. . .</w:t>
      </w:r>
      <w:proofErr w:type="gramEnd"/>
      <w:r w:rsidRPr="00A96809">
        <w:rPr>
          <w:rFonts w:ascii="Arial" w:hAnsi="Arial" w:cs="Arial"/>
          <w:sz w:val="22"/>
          <w:szCs w:val="22"/>
          <w:lang w:val="it-IT"/>
        </w:rPr>
        <w:t>Provincia.. .. . . .. . .. . . .. . via</w:t>
      </w:r>
      <w:proofErr w:type="gramStart"/>
      <w:r w:rsidRPr="00A96809">
        <w:rPr>
          <w:rFonts w:ascii="Arial" w:hAnsi="Arial" w:cs="Arial"/>
          <w:sz w:val="22"/>
          <w:szCs w:val="22"/>
          <w:lang w:val="it-IT"/>
        </w:rPr>
        <w:t>. .</w:t>
      </w:r>
      <w:proofErr w:type="gramEnd"/>
      <w:r w:rsidRPr="00A96809">
        <w:rPr>
          <w:rFonts w:ascii="Arial" w:hAnsi="Arial" w:cs="Arial"/>
          <w:sz w:val="22"/>
          <w:szCs w:val="22"/>
          <w:lang w:val="it-IT"/>
        </w:rPr>
        <w:t xml:space="preserve">. . . .. . .. . . .. . .. . . .. . .. . . .. . .. . . .. . .. . . .. . .. . . .. . .. . . </w:t>
      </w:r>
      <w:proofErr w:type="gramStart"/>
      <w:r w:rsidRPr="00A96809">
        <w:rPr>
          <w:rFonts w:ascii="Arial" w:hAnsi="Arial" w:cs="Arial"/>
          <w:sz w:val="22"/>
          <w:szCs w:val="22"/>
          <w:lang w:val="it-IT"/>
        </w:rPr>
        <w:t>.. . .</w:t>
      </w:r>
      <w:proofErr w:type="gramEnd"/>
      <w:r w:rsidRPr="00A96809">
        <w:rPr>
          <w:rFonts w:ascii="Arial" w:hAnsi="Arial" w:cs="Arial"/>
          <w:sz w:val="22"/>
          <w:szCs w:val="22"/>
          <w:lang w:val="it-IT"/>
        </w:rPr>
        <w:t xml:space="preserve">.n.. . .. . .. . . .. . .. . . .. . .. . . Codice </w:t>
      </w:r>
      <w:proofErr w:type="gramStart"/>
      <w:r w:rsidRPr="00A96809">
        <w:rPr>
          <w:rFonts w:ascii="Arial" w:hAnsi="Arial" w:cs="Arial"/>
          <w:sz w:val="22"/>
          <w:szCs w:val="22"/>
          <w:lang w:val="it-IT"/>
        </w:rPr>
        <w:t>Fiscale..</w:t>
      </w:r>
      <w:proofErr w:type="gramEnd"/>
      <w:r w:rsidRPr="00A96809">
        <w:rPr>
          <w:rFonts w:ascii="Arial" w:hAnsi="Arial" w:cs="Arial"/>
          <w:sz w:val="22"/>
          <w:szCs w:val="22"/>
          <w:lang w:val="it-IT"/>
        </w:rPr>
        <w:t xml:space="preserve"> .. . . .. . .. . . .. . .. . . .. . .. . . .. . .. . . </w:t>
      </w:r>
      <w:proofErr w:type="gramStart"/>
      <w:r w:rsidRPr="00A96809">
        <w:rPr>
          <w:rFonts w:ascii="Arial" w:hAnsi="Arial" w:cs="Arial"/>
          <w:sz w:val="22"/>
          <w:szCs w:val="22"/>
          <w:lang w:val="it-IT"/>
        </w:rPr>
        <w:t>.. . .</w:t>
      </w:r>
      <w:proofErr w:type="gramEnd"/>
      <w:r w:rsidRPr="00A96809">
        <w:rPr>
          <w:rFonts w:ascii="Arial" w:hAnsi="Arial" w:cs="Arial"/>
          <w:sz w:val="22"/>
          <w:szCs w:val="22"/>
          <w:lang w:val="it-IT"/>
        </w:rPr>
        <w:t xml:space="preserve">P. IVA... . .. . . .. . .. . . .. . .. . . .. . .. . . n. </w:t>
      </w:r>
      <w:proofErr w:type="gramStart"/>
      <w:r w:rsidRPr="00A96809">
        <w:rPr>
          <w:rFonts w:ascii="Arial" w:hAnsi="Arial" w:cs="Arial"/>
          <w:sz w:val="22"/>
          <w:szCs w:val="22"/>
          <w:lang w:val="it-IT"/>
        </w:rPr>
        <w:t>Tel. .</w:t>
      </w:r>
      <w:proofErr w:type="gramEnd"/>
      <w:r w:rsidRPr="00A96809">
        <w:rPr>
          <w:rFonts w:ascii="Arial" w:hAnsi="Arial" w:cs="Arial"/>
          <w:sz w:val="22"/>
          <w:szCs w:val="22"/>
          <w:lang w:val="it-IT"/>
        </w:rPr>
        <w:t xml:space="preserve">. . .. . . .. . .. . . n. </w:t>
      </w:r>
      <w:proofErr w:type="gramStart"/>
      <w:r w:rsidRPr="00A96809">
        <w:rPr>
          <w:rFonts w:ascii="Arial" w:hAnsi="Arial" w:cs="Arial"/>
          <w:sz w:val="22"/>
          <w:szCs w:val="22"/>
          <w:lang w:val="it-IT"/>
        </w:rPr>
        <w:t>Fax.. . .</w:t>
      </w:r>
      <w:proofErr w:type="gramEnd"/>
      <w:r w:rsidRPr="00A96809">
        <w:rPr>
          <w:rFonts w:ascii="Arial" w:hAnsi="Arial" w:cs="Arial"/>
          <w:sz w:val="22"/>
          <w:szCs w:val="22"/>
          <w:lang w:val="it-IT"/>
        </w:rPr>
        <w:t xml:space="preserve"> .. . .. . . .. </w:t>
      </w:r>
      <w:proofErr w:type="gramStart"/>
      <w:r w:rsidRPr="00A96809">
        <w:rPr>
          <w:rFonts w:ascii="Arial" w:hAnsi="Arial" w:cs="Arial"/>
          <w:sz w:val="22"/>
          <w:szCs w:val="22"/>
          <w:lang w:val="it-IT"/>
        </w:rPr>
        <w:t>.indirizzo</w:t>
      </w:r>
      <w:proofErr w:type="gramEnd"/>
      <w:r w:rsidRPr="00A96809">
        <w:rPr>
          <w:rFonts w:ascii="Arial" w:hAnsi="Arial" w:cs="Arial"/>
          <w:sz w:val="22"/>
          <w:szCs w:val="22"/>
          <w:lang w:val="it-IT"/>
        </w:rPr>
        <w:t xml:space="preserve"> mail .. …......................... . . . .. . .. . . .. . .. PEC</w:t>
      </w:r>
      <w:proofErr w:type="gramStart"/>
      <w:r w:rsidRPr="00A96809">
        <w:rPr>
          <w:rFonts w:ascii="Arial" w:hAnsi="Arial" w:cs="Arial"/>
          <w:sz w:val="22"/>
          <w:szCs w:val="22"/>
          <w:lang w:val="it-IT"/>
        </w:rPr>
        <w:t>... .</w:t>
      </w:r>
      <w:proofErr w:type="gramEnd"/>
      <w:r w:rsidRPr="00A96809">
        <w:rPr>
          <w:rFonts w:ascii="Arial" w:hAnsi="Arial" w:cs="Arial"/>
          <w:sz w:val="22"/>
          <w:szCs w:val="22"/>
          <w:lang w:val="it-IT"/>
        </w:rPr>
        <w:t xml:space="preserve"> . …...................... . ..</w:t>
      </w:r>
    </w:p>
    <w:p w14:paraId="2C26952A" w14:textId="77777777" w:rsidR="00AC3D9E" w:rsidRPr="00A96809" w:rsidRDefault="00AC3D9E" w:rsidP="00AC3D9E">
      <w:pPr>
        <w:widowControl w:val="0"/>
        <w:autoSpaceDE w:val="0"/>
        <w:spacing w:before="240" w:after="240"/>
        <w:jc w:val="center"/>
        <w:rPr>
          <w:rFonts w:ascii="Arial" w:hAnsi="Arial" w:cs="Arial"/>
          <w:sz w:val="22"/>
          <w:szCs w:val="22"/>
          <w:lang w:val="it-IT"/>
        </w:rPr>
      </w:pPr>
      <w:r w:rsidRPr="00A96809">
        <w:rPr>
          <w:rFonts w:ascii="Arial" w:hAnsi="Arial" w:cs="Arial"/>
          <w:b/>
          <w:bCs/>
          <w:sz w:val="22"/>
          <w:szCs w:val="22"/>
          <w:lang w:val="it-IT"/>
        </w:rPr>
        <w:t xml:space="preserve">MANIFESTA </w:t>
      </w:r>
    </w:p>
    <w:p w14:paraId="5F354978" w14:textId="77777777" w:rsidR="00A96809" w:rsidRPr="00C46979" w:rsidRDefault="00A96809" w:rsidP="00A9680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C46979">
        <w:rPr>
          <w:rFonts w:ascii="Arial" w:hAnsi="Arial" w:cs="Arial"/>
          <w:sz w:val="22"/>
          <w:szCs w:val="22"/>
          <w:lang w:val="it-IT"/>
        </w:rPr>
        <w:t>come *   ______________________</w:t>
      </w:r>
    </w:p>
    <w:p w14:paraId="1A5058F0" w14:textId="77777777" w:rsidR="00A96809" w:rsidRPr="00A96809" w:rsidRDefault="00A96809" w:rsidP="00A9680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770A896" w14:textId="77777777" w:rsidR="00A96809" w:rsidRPr="00C46979" w:rsidRDefault="00A96809" w:rsidP="00A9680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C46979">
        <w:rPr>
          <w:rFonts w:ascii="Comic Sans MS" w:hAnsi="Comic Sans MS"/>
          <w:i/>
          <w:iCs/>
          <w:sz w:val="16"/>
          <w:lang w:val="it-IT"/>
        </w:rPr>
        <w:t>(</w:t>
      </w:r>
      <w:r w:rsidRPr="00C46979">
        <w:rPr>
          <w:rFonts w:ascii="Comic Sans MS" w:hAnsi="Comic Sans MS"/>
          <w:b/>
          <w:bCs/>
          <w:i/>
          <w:iCs/>
          <w:sz w:val="16"/>
          <w:lang w:val="it-IT"/>
        </w:rPr>
        <w:t>*</w:t>
      </w:r>
      <w:r w:rsidRPr="00C46979">
        <w:rPr>
          <w:rFonts w:ascii="Comic Sans MS" w:hAnsi="Comic Sans MS"/>
          <w:i/>
          <w:iCs/>
          <w:sz w:val="16"/>
          <w:lang w:val="it-IT"/>
        </w:rPr>
        <w:t xml:space="preserve"> - Associazione/organizzazione singola; oppure – Capofila di una ATS costituita da ………………………………………</w:t>
      </w:r>
      <w:proofErr w:type="gramStart"/>
      <w:r w:rsidRPr="00C46979">
        <w:rPr>
          <w:rFonts w:ascii="Comic Sans MS" w:hAnsi="Comic Sans MS"/>
          <w:i/>
          <w:iCs/>
          <w:sz w:val="16"/>
          <w:lang w:val="it-IT"/>
        </w:rPr>
        <w:t>…….</w:t>
      </w:r>
      <w:proofErr w:type="gramEnd"/>
      <w:r w:rsidRPr="00C46979">
        <w:rPr>
          <w:rFonts w:ascii="Comic Sans MS" w:hAnsi="Comic Sans MS"/>
          <w:i/>
          <w:iCs/>
          <w:sz w:val="16"/>
          <w:lang w:val="it-IT"/>
        </w:rPr>
        <w:t>.;  N.B.: In caso di una ATS in fase di costituzione la domanda deve essere sottoscritta dai Legali Rappresentanti di tutte le associazioni/organizzazioni che intendono raggrupparsi, previa esatta indicazione dei dati).</w:t>
      </w:r>
      <w:r w:rsidRPr="00C46979">
        <w:rPr>
          <w:rFonts w:ascii="Arial" w:hAnsi="Arial" w:cs="Arial"/>
          <w:sz w:val="22"/>
          <w:szCs w:val="22"/>
          <w:lang w:val="it-IT"/>
        </w:rPr>
        <w:t xml:space="preserve">. </w:t>
      </w:r>
    </w:p>
    <w:p w14:paraId="58003B36" w14:textId="77777777" w:rsidR="00A96809" w:rsidRDefault="00A96809" w:rsidP="00AC3D9E">
      <w:pPr>
        <w:widowControl w:val="0"/>
        <w:autoSpaceDE w:val="0"/>
        <w:spacing w:line="100" w:lineRule="atLeast"/>
        <w:jc w:val="both"/>
        <w:rPr>
          <w:rFonts w:ascii="Arial" w:hAnsi="Arial" w:cs="Arial"/>
          <w:b/>
          <w:i/>
          <w:sz w:val="22"/>
          <w:szCs w:val="22"/>
          <w:lang w:val="it-IT"/>
        </w:rPr>
      </w:pPr>
    </w:p>
    <w:p w14:paraId="1BEC73B7" w14:textId="295580A7" w:rsidR="00AC3D9E" w:rsidRPr="00A96809" w:rsidRDefault="00AC3D9E" w:rsidP="00AC3D9E">
      <w:pPr>
        <w:widowControl w:val="0"/>
        <w:autoSpaceDE w:val="0"/>
        <w:spacing w:line="100" w:lineRule="atLeast"/>
        <w:jc w:val="both"/>
        <w:rPr>
          <w:rFonts w:ascii="Arial" w:hAnsi="Arial" w:cs="Arial"/>
          <w:sz w:val="22"/>
          <w:szCs w:val="22"/>
          <w:lang w:val="it-IT"/>
        </w:rPr>
      </w:pPr>
      <w:r w:rsidRPr="00A96809">
        <w:rPr>
          <w:rFonts w:ascii="Arial" w:hAnsi="Arial" w:cs="Arial"/>
          <w:b/>
          <w:i/>
          <w:sz w:val="22"/>
          <w:szCs w:val="22"/>
          <w:lang w:val="it-IT"/>
        </w:rPr>
        <w:t>di  essere interessato a collaborare con il Comune di Erice nella co-progettazione e realizzazione di attività e servizi per la balneazione e la fruizione della spiaggia accessibile ai disabili anche con diversità motoria, a scopo ludico, ricreativo e sportivo e relativa concessione in uso gratuito</w:t>
      </w:r>
      <w:r w:rsidRPr="00A96809">
        <w:rPr>
          <w:rFonts w:ascii="Arial" w:hAnsi="Arial" w:cs="Arial"/>
          <w:b/>
          <w:bCs/>
          <w:i/>
          <w:sz w:val="22"/>
          <w:szCs w:val="22"/>
          <w:lang w:val="it-IT"/>
        </w:rPr>
        <w:t xml:space="preserve"> </w:t>
      </w:r>
      <w:r w:rsidRPr="00A96809">
        <w:rPr>
          <w:rFonts w:ascii="Arial" w:hAnsi="Arial" w:cs="Arial"/>
          <w:b/>
          <w:i/>
          <w:sz w:val="22"/>
          <w:szCs w:val="22"/>
          <w:lang w:val="it-IT"/>
        </w:rPr>
        <w:t>a carattere stagionale per la stagione balneare 20</w:t>
      </w:r>
      <w:r w:rsidR="006316FC">
        <w:rPr>
          <w:rFonts w:ascii="Arial" w:hAnsi="Arial" w:cs="Arial"/>
          <w:b/>
          <w:i/>
          <w:sz w:val="22"/>
          <w:szCs w:val="22"/>
          <w:lang w:val="it-IT"/>
        </w:rPr>
        <w:t>2</w:t>
      </w:r>
      <w:r w:rsidR="000F1BD1">
        <w:rPr>
          <w:rFonts w:ascii="Arial" w:hAnsi="Arial" w:cs="Arial"/>
          <w:b/>
          <w:i/>
          <w:sz w:val="22"/>
          <w:szCs w:val="22"/>
          <w:lang w:val="it-IT"/>
        </w:rPr>
        <w:t>5</w:t>
      </w:r>
      <w:r w:rsidRPr="00A96809">
        <w:rPr>
          <w:rFonts w:ascii="Arial" w:hAnsi="Arial" w:cs="Arial"/>
          <w:b/>
          <w:i/>
          <w:sz w:val="22"/>
          <w:szCs w:val="22"/>
          <w:lang w:val="it-IT"/>
        </w:rPr>
        <w:t>, eventualmente rinnovabile per un ulteriore anno (stagione balneare 20</w:t>
      </w:r>
      <w:r w:rsidR="006316FC">
        <w:rPr>
          <w:rFonts w:ascii="Arial" w:hAnsi="Arial" w:cs="Arial"/>
          <w:b/>
          <w:i/>
          <w:sz w:val="22"/>
          <w:szCs w:val="22"/>
          <w:lang w:val="it-IT"/>
        </w:rPr>
        <w:t>2</w:t>
      </w:r>
      <w:r w:rsidR="000F1BD1">
        <w:rPr>
          <w:rFonts w:ascii="Arial" w:hAnsi="Arial" w:cs="Arial"/>
          <w:b/>
          <w:i/>
          <w:sz w:val="22"/>
          <w:szCs w:val="22"/>
          <w:lang w:val="it-IT"/>
        </w:rPr>
        <w:t>6</w:t>
      </w:r>
      <w:r w:rsidRPr="00A96809">
        <w:rPr>
          <w:rFonts w:ascii="Arial" w:hAnsi="Arial" w:cs="Arial"/>
          <w:b/>
          <w:i/>
          <w:sz w:val="22"/>
          <w:szCs w:val="22"/>
          <w:lang w:val="it-IT"/>
        </w:rPr>
        <w:t>), di un’area estesa circa mq 460, posta su un tratto di arenile sabbioso, adiacente il lungomare Dante Alighieri</w:t>
      </w:r>
      <w:r w:rsidRPr="00A96809">
        <w:rPr>
          <w:rFonts w:ascii="Arial" w:hAnsi="Arial" w:cs="Arial"/>
          <w:sz w:val="22"/>
          <w:szCs w:val="22"/>
          <w:lang w:val="it-IT"/>
        </w:rPr>
        <w:t>;</w:t>
      </w:r>
    </w:p>
    <w:p w14:paraId="591FF8F0" w14:textId="77777777" w:rsidR="00AC3D9E" w:rsidRPr="00A96809" w:rsidRDefault="00AC3D9E" w:rsidP="00AC3D9E">
      <w:pPr>
        <w:widowControl w:val="0"/>
        <w:autoSpaceDE w:val="0"/>
        <w:spacing w:before="240" w:after="24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A96809">
        <w:rPr>
          <w:rFonts w:ascii="Arial" w:hAnsi="Arial" w:cs="Arial"/>
          <w:b/>
          <w:bCs/>
          <w:sz w:val="22"/>
          <w:szCs w:val="22"/>
          <w:lang w:val="it-IT"/>
        </w:rPr>
        <w:t>DICHIARA</w:t>
      </w:r>
    </w:p>
    <w:p w14:paraId="3A9DF7A3" w14:textId="77777777" w:rsidR="00AC3D9E" w:rsidRPr="00A96809" w:rsidRDefault="00AC3D9E" w:rsidP="00AC3D9E">
      <w:pPr>
        <w:widowControl w:val="0"/>
        <w:autoSpaceDE w:val="0"/>
        <w:spacing w:line="100" w:lineRule="atLeast"/>
        <w:jc w:val="both"/>
        <w:rPr>
          <w:rFonts w:ascii="Arial" w:hAnsi="Arial" w:cs="Arial"/>
          <w:sz w:val="22"/>
          <w:szCs w:val="22"/>
          <w:lang w:val="it-IT"/>
        </w:rPr>
      </w:pPr>
      <w:r w:rsidRPr="00A96809">
        <w:rPr>
          <w:rFonts w:ascii="Arial" w:hAnsi="Arial" w:cs="Arial"/>
          <w:sz w:val="22"/>
          <w:szCs w:val="22"/>
          <w:lang w:val="it-IT"/>
        </w:rPr>
        <w:t>sotto la propria responsabilità, e valendosi delle disposizioni di cui agli artt. 46 e 47 del DPR 445/2000, consapevole delle sanzioni previste dagli artt. 75 e 76 della medesima normativa per le ipotesi di falsità in atti e dichiarazioni mendaci nonché delle conseguenze previste, quanto segue:</w:t>
      </w:r>
    </w:p>
    <w:p w14:paraId="593209FF" w14:textId="34809A80" w:rsidR="00AC3D9E" w:rsidRPr="00A96809" w:rsidRDefault="00AC3D9E" w:rsidP="00AC3D9E">
      <w:pPr>
        <w:pStyle w:val="Default"/>
        <w:numPr>
          <w:ilvl w:val="0"/>
          <w:numId w:val="10"/>
        </w:numPr>
        <w:spacing w:before="226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A96809">
        <w:rPr>
          <w:rFonts w:ascii="Arial" w:hAnsi="Arial" w:cs="Arial"/>
          <w:color w:val="auto"/>
          <w:sz w:val="22"/>
          <w:szCs w:val="22"/>
        </w:rPr>
        <w:t xml:space="preserve">possedere i requisiti di idoneità morale e professionale per stipulare convenzioni con la Pubblica Amministrazione e di non essere soggetti alle cause di esclusione di cui </w:t>
      </w:r>
      <w:r w:rsidR="00B97D93" w:rsidRPr="00C463A5">
        <w:rPr>
          <w:rFonts w:ascii="Arial" w:hAnsi="Arial" w:cs="Arial"/>
          <w:sz w:val="22"/>
          <w:szCs w:val="22"/>
        </w:rPr>
        <w:t>agli articoli 94, 95, 96, 97,</w:t>
      </w:r>
      <w:r w:rsidR="00B97D9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97D93" w:rsidRPr="00C463A5">
        <w:rPr>
          <w:rFonts w:ascii="Arial" w:hAnsi="Arial" w:cs="Arial"/>
          <w:sz w:val="22"/>
          <w:szCs w:val="22"/>
        </w:rPr>
        <w:t>98  del</w:t>
      </w:r>
      <w:proofErr w:type="gramEnd"/>
      <w:r w:rsidR="00B97D93" w:rsidRPr="00C463A5">
        <w:rPr>
          <w:rFonts w:ascii="Arial" w:hAnsi="Arial" w:cs="Arial"/>
          <w:sz w:val="22"/>
          <w:szCs w:val="22"/>
        </w:rPr>
        <w:t xml:space="preserve"> D. </w:t>
      </w:r>
      <w:proofErr w:type="spellStart"/>
      <w:r w:rsidR="00B97D93" w:rsidRPr="00C463A5">
        <w:rPr>
          <w:rFonts w:ascii="Arial" w:hAnsi="Arial" w:cs="Arial"/>
          <w:sz w:val="22"/>
          <w:szCs w:val="22"/>
        </w:rPr>
        <w:t>Lgs</w:t>
      </w:r>
      <w:proofErr w:type="spellEnd"/>
      <w:r w:rsidR="00B97D93" w:rsidRPr="00C463A5">
        <w:rPr>
          <w:rFonts w:ascii="Arial" w:hAnsi="Arial" w:cs="Arial"/>
          <w:sz w:val="22"/>
          <w:szCs w:val="22"/>
        </w:rPr>
        <w:t xml:space="preserve">. n.36/2023 </w:t>
      </w:r>
      <w:r w:rsidRPr="00A96809">
        <w:rPr>
          <w:rFonts w:ascii="Arial" w:hAnsi="Arial" w:cs="Arial"/>
          <w:color w:val="auto"/>
          <w:sz w:val="22"/>
          <w:szCs w:val="22"/>
        </w:rPr>
        <w:t xml:space="preserve">e </w:t>
      </w:r>
      <w:proofErr w:type="spellStart"/>
      <w:r w:rsidRPr="00A96809">
        <w:rPr>
          <w:rFonts w:ascii="Arial" w:hAnsi="Arial" w:cs="Arial"/>
          <w:color w:val="auto"/>
          <w:sz w:val="22"/>
          <w:szCs w:val="22"/>
        </w:rPr>
        <w:t>ss.</w:t>
      </w:r>
      <w:proofErr w:type="gramStart"/>
      <w:r w:rsidRPr="00A96809">
        <w:rPr>
          <w:rFonts w:ascii="Arial" w:hAnsi="Arial" w:cs="Arial"/>
          <w:color w:val="auto"/>
          <w:sz w:val="22"/>
          <w:szCs w:val="22"/>
        </w:rPr>
        <w:t>mm.ii</w:t>
      </w:r>
      <w:proofErr w:type="spellEnd"/>
      <w:r w:rsidRPr="00A96809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Pr="00A96809">
        <w:rPr>
          <w:rFonts w:ascii="Arial" w:hAnsi="Arial" w:cs="Arial"/>
          <w:color w:val="auto"/>
          <w:sz w:val="22"/>
          <w:szCs w:val="22"/>
        </w:rPr>
        <w:t xml:space="preserve"> e non essere incorsi, ai sensi della normativa vigente, in ulteriori cause di divieto a contrarre con la Pubblica Amministrazione;</w:t>
      </w:r>
    </w:p>
    <w:p w14:paraId="6FB6570C" w14:textId="77777777" w:rsidR="00AC3D9E" w:rsidRDefault="00AC3D9E" w:rsidP="00AC3D9E">
      <w:pPr>
        <w:pStyle w:val="Default"/>
        <w:numPr>
          <w:ilvl w:val="0"/>
          <w:numId w:val="10"/>
        </w:numPr>
        <w:spacing w:before="226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A96809">
        <w:rPr>
          <w:rFonts w:ascii="Arial" w:hAnsi="Arial" w:cs="Arial"/>
          <w:color w:val="auto"/>
          <w:sz w:val="22"/>
          <w:szCs w:val="22"/>
        </w:rPr>
        <w:lastRenderedPageBreak/>
        <w:t>di avere natura giuridica privata e non essere partecipati da enti pubblici, di essere senza scopo di lucro;</w:t>
      </w:r>
    </w:p>
    <w:p w14:paraId="41365847" w14:textId="77777777" w:rsidR="006C1F52" w:rsidRPr="00A96809" w:rsidRDefault="006C1F52" w:rsidP="00AC3D9E">
      <w:pPr>
        <w:pStyle w:val="Default"/>
        <w:numPr>
          <w:ilvl w:val="0"/>
          <w:numId w:val="10"/>
        </w:numPr>
        <w:spacing w:before="226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iscrizione nell’apposito albo o registro prescritto da disposizioni di legge in relazione alla configurazione giuridica posseduta, e precisamente: ______________________________________</w:t>
      </w:r>
      <w:r w:rsidR="00D81AC2">
        <w:rPr>
          <w:rFonts w:ascii="Arial" w:hAnsi="Arial" w:cs="Arial"/>
          <w:color w:val="auto"/>
          <w:sz w:val="22"/>
          <w:szCs w:val="22"/>
        </w:rPr>
        <w:t>__________________________________</w:t>
      </w:r>
      <w:r>
        <w:rPr>
          <w:rFonts w:ascii="Arial" w:hAnsi="Arial" w:cs="Arial"/>
          <w:color w:val="auto"/>
          <w:sz w:val="22"/>
          <w:szCs w:val="22"/>
        </w:rPr>
        <w:t>__</w:t>
      </w:r>
      <w:r w:rsidR="00D81AC2">
        <w:rPr>
          <w:rFonts w:ascii="Arial" w:hAnsi="Arial" w:cs="Arial"/>
          <w:color w:val="auto"/>
          <w:sz w:val="22"/>
          <w:szCs w:val="22"/>
        </w:rPr>
        <w:t>;</w:t>
      </w:r>
    </w:p>
    <w:p w14:paraId="5CE56B71" w14:textId="77777777" w:rsidR="00AC3D9E" w:rsidRPr="00A96809" w:rsidRDefault="00AC3D9E" w:rsidP="00AC3D9E">
      <w:pPr>
        <w:pStyle w:val="Default"/>
        <w:numPr>
          <w:ilvl w:val="0"/>
          <w:numId w:val="10"/>
        </w:numPr>
        <w:spacing w:before="226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A96809">
        <w:rPr>
          <w:rFonts w:ascii="Arial" w:hAnsi="Arial" w:cs="Arial"/>
          <w:i/>
          <w:color w:val="auto"/>
          <w:sz w:val="22"/>
          <w:szCs w:val="22"/>
        </w:rPr>
        <w:t xml:space="preserve">per le </w:t>
      </w:r>
      <w:r w:rsidR="001108F8">
        <w:rPr>
          <w:rFonts w:ascii="Arial" w:hAnsi="Arial" w:cs="Arial"/>
          <w:i/>
          <w:color w:val="auto"/>
          <w:sz w:val="22"/>
          <w:szCs w:val="22"/>
        </w:rPr>
        <w:t xml:space="preserve">organizzazioni </w:t>
      </w:r>
      <w:r w:rsidRPr="00A96809">
        <w:rPr>
          <w:rFonts w:ascii="Arial" w:hAnsi="Arial" w:cs="Arial"/>
          <w:i/>
          <w:color w:val="auto"/>
          <w:sz w:val="22"/>
          <w:szCs w:val="22"/>
        </w:rPr>
        <w:t>di volontariato</w:t>
      </w:r>
      <w:r w:rsidRPr="00A96809">
        <w:rPr>
          <w:rFonts w:ascii="Arial" w:hAnsi="Arial" w:cs="Arial"/>
          <w:color w:val="auto"/>
          <w:sz w:val="22"/>
          <w:szCs w:val="22"/>
        </w:rPr>
        <w:t>, l’iscrizione nell’apposito registro da almeno sei mesi prima della scadenza del termine per la presentazione della istanza di partecipazione all’istruttoria pubblica di co-progettazione</w:t>
      </w:r>
      <w:r w:rsidR="006C1F52">
        <w:rPr>
          <w:rFonts w:ascii="Arial" w:hAnsi="Arial" w:cs="Arial"/>
          <w:color w:val="auto"/>
          <w:sz w:val="22"/>
          <w:szCs w:val="22"/>
        </w:rPr>
        <w:t xml:space="preserve"> e precisamente: ________________________</w:t>
      </w:r>
      <w:r w:rsidR="00D81AC2">
        <w:rPr>
          <w:rFonts w:ascii="Arial" w:hAnsi="Arial" w:cs="Arial"/>
          <w:color w:val="auto"/>
          <w:sz w:val="22"/>
          <w:szCs w:val="22"/>
        </w:rPr>
        <w:t>_______________________________________</w:t>
      </w:r>
      <w:r w:rsidR="006C1F52">
        <w:rPr>
          <w:rFonts w:ascii="Arial" w:hAnsi="Arial" w:cs="Arial"/>
          <w:color w:val="auto"/>
          <w:sz w:val="22"/>
          <w:szCs w:val="22"/>
        </w:rPr>
        <w:t>___________</w:t>
      </w:r>
      <w:r w:rsidRPr="00A96809">
        <w:rPr>
          <w:rFonts w:ascii="Arial" w:hAnsi="Arial" w:cs="Arial"/>
          <w:color w:val="auto"/>
          <w:sz w:val="22"/>
          <w:szCs w:val="22"/>
        </w:rPr>
        <w:t>;</w:t>
      </w:r>
    </w:p>
    <w:p w14:paraId="6857AB1C" w14:textId="77777777" w:rsidR="00AC3D9E" w:rsidRPr="00A96809" w:rsidRDefault="00AC3D9E" w:rsidP="00AC3D9E">
      <w:pPr>
        <w:pStyle w:val="Default"/>
        <w:numPr>
          <w:ilvl w:val="0"/>
          <w:numId w:val="10"/>
        </w:numPr>
        <w:spacing w:before="226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A96809">
        <w:rPr>
          <w:rFonts w:ascii="Arial" w:hAnsi="Arial" w:cs="Arial"/>
          <w:color w:val="auto"/>
          <w:sz w:val="22"/>
          <w:szCs w:val="22"/>
        </w:rPr>
        <w:t>prevedere nello Statuto il conseguimento, senza scopo di lucro, di finalità civiche, solidaristiche e di utilità sociale, con particolare riferimento all'organizzazione e gestione di attività culturali, ricreative di interesse sociale rivolte anche ai disabili;</w:t>
      </w:r>
    </w:p>
    <w:p w14:paraId="064C41F1" w14:textId="77777777" w:rsidR="00AC3D9E" w:rsidRPr="00A96809" w:rsidRDefault="00AC3D9E" w:rsidP="00AC3D9E">
      <w:pPr>
        <w:pStyle w:val="Default"/>
        <w:numPr>
          <w:ilvl w:val="0"/>
          <w:numId w:val="10"/>
        </w:numPr>
        <w:spacing w:before="226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A96809">
        <w:rPr>
          <w:rFonts w:ascii="Arial" w:hAnsi="Arial" w:cs="Arial"/>
          <w:color w:val="auto"/>
          <w:sz w:val="22"/>
          <w:szCs w:val="22"/>
        </w:rPr>
        <w:t>essere in regola in materia di contribuzione previdenziale, assicurativa e infortunistica;</w:t>
      </w:r>
    </w:p>
    <w:p w14:paraId="368A7C30" w14:textId="77777777" w:rsidR="00AC3D9E" w:rsidRPr="00A96809" w:rsidRDefault="00AC3D9E" w:rsidP="00AC3D9E">
      <w:pPr>
        <w:pStyle w:val="Default"/>
        <w:numPr>
          <w:ilvl w:val="0"/>
          <w:numId w:val="10"/>
        </w:numPr>
        <w:spacing w:before="226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A96809">
        <w:rPr>
          <w:rFonts w:ascii="Arial" w:hAnsi="Arial" w:cs="Arial"/>
          <w:color w:val="auto"/>
          <w:sz w:val="22"/>
          <w:szCs w:val="22"/>
        </w:rPr>
        <w:t xml:space="preserve">di applicare al personale dipendente il contratto nazionale del settore e i contratti integrativi, territoriali e aziendali vigenti, con particolare riferimento ai salari minimi contrattuali; </w:t>
      </w:r>
    </w:p>
    <w:p w14:paraId="79CB1BC5" w14:textId="77777777" w:rsidR="00AC3D9E" w:rsidRPr="00A96809" w:rsidRDefault="00AC3D9E" w:rsidP="00AC3D9E">
      <w:pPr>
        <w:pStyle w:val="Paragrafoelenco"/>
        <w:widowControl w:val="0"/>
        <w:numPr>
          <w:ilvl w:val="0"/>
          <w:numId w:val="10"/>
        </w:numPr>
        <w:tabs>
          <w:tab w:val="left" w:pos="1440"/>
        </w:tabs>
        <w:autoSpaceDE w:val="0"/>
        <w:spacing w:before="113" w:line="100" w:lineRule="atLeast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A96809">
        <w:rPr>
          <w:rFonts w:ascii="Arial" w:hAnsi="Arial" w:cs="Arial"/>
          <w:sz w:val="22"/>
          <w:szCs w:val="22"/>
          <w:lang w:val="it-IT"/>
        </w:rPr>
        <w:t>di comunicare di seguito i nominativi del legale rappresentante, degli associati, e dei dipendenti con poteri decisionali nel presente procedimento, ai fini del monitoraggio relativo al conflitto di interesse: _________________________________________________________________</w:t>
      </w:r>
      <w:r w:rsidR="00BC1FE2">
        <w:rPr>
          <w:rFonts w:ascii="Arial" w:hAnsi="Arial" w:cs="Arial"/>
          <w:sz w:val="22"/>
          <w:szCs w:val="22"/>
          <w:lang w:val="it-IT"/>
        </w:rPr>
        <w:t>________</w:t>
      </w:r>
      <w:r w:rsidRPr="00A96809">
        <w:rPr>
          <w:rFonts w:ascii="Arial" w:hAnsi="Arial" w:cs="Arial"/>
          <w:sz w:val="22"/>
          <w:szCs w:val="22"/>
          <w:lang w:val="it-IT"/>
        </w:rPr>
        <w:t>_</w:t>
      </w:r>
    </w:p>
    <w:p w14:paraId="7FF548B4" w14:textId="77777777" w:rsidR="00BC1FE2" w:rsidRDefault="00AC3D9E" w:rsidP="00AC3D9E">
      <w:pPr>
        <w:widowControl w:val="0"/>
        <w:tabs>
          <w:tab w:val="left" w:pos="1440"/>
        </w:tabs>
        <w:autoSpaceDE w:val="0"/>
        <w:spacing w:before="113" w:line="100" w:lineRule="atLeast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A96809"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</w:t>
      </w:r>
      <w:r w:rsidR="00BC1FE2">
        <w:rPr>
          <w:rFonts w:ascii="Arial" w:hAnsi="Arial" w:cs="Arial"/>
          <w:sz w:val="22"/>
          <w:szCs w:val="22"/>
          <w:lang w:val="it-IT"/>
        </w:rPr>
        <w:t>_</w:t>
      </w:r>
    </w:p>
    <w:p w14:paraId="7FF31035" w14:textId="77777777" w:rsidR="00AC3D9E" w:rsidRPr="00A96809" w:rsidRDefault="00BC1FE2" w:rsidP="00AC3D9E">
      <w:pPr>
        <w:widowControl w:val="0"/>
        <w:tabs>
          <w:tab w:val="left" w:pos="1440"/>
        </w:tabs>
        <w:autoSpaceDE w:val="0"/>
        <w:spacing w:before="113" w:line="100" w:lineRule="atLeast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__________________________________________________________________________</w:t>
      </w:r>
      <w:r w:rsidR="00AC3D9E" w:rsidRPr="00A96809">
        <w:rPr>
          <w:rFonts w:ascii="Arial" w:hAnsi="Arial" w:cs="Arial"/>
          <w:sz w:val="22"/>
          <w:szCs w:val="22"/>
          <w:lang w:val="it-IT"/>
        </w:rPr>
        <w:t>;</w:t>
      </w:r>
    </w:p>
    <w:p w14:paraId="2AC1B3F9" w14:textId="77777777" w:rsidR="00AC3D9E" w:rsidRPr="00A96809" w:rsidRDefault="00AC3D9E" w:rsidP="00AC3D9E">
      <w:pPr>
        <w:widowControl w:val="0"/>
        <w:tabs>
          <w:tab w:val="left" w:pos="1440"/>
        </w:tabs>
        <w:autoSpaceDE w:val="0"/>
        <w:spacing w:before="113" w:line="100" w:lineRule="atLeast"/>
        <w:jc w:val="both"/>
        <w:rPr>
          <w:rFonts w:ascii="Arial" w:hAnsi="Arial" w:cs="Arial"/>
          <w:sz w:val="22"/>
          <w:szCs w:val="22"/>
          <w:lang w:val="it-IT"/>
        </w:rPr>
      </w:pPr>
    </w:p>
    <w:p w14:paraId="64220E87" w14:textId="77777777" w:rsidR="00AC3D9E" w:rsidRPr="00A96809" w:rsidRDefault="00AC3D9E" w:rsidP="00AC3D9E">
      <w:pPr>
        <w:pStyle w:val="Default"/>
        <w:numPr>
          <w:ilvl w:val="0"/>
          <w:numId w:val="10"/>
        </w:numPr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A96809">
        <w:rPr>
          <w:rFonts w:ascii="Arial" w:hAnsi="Arial" w:cs="Arial"/>
          <w:color w:val="auto"/>
          <w:sz w:val="22"/>
          <w:szCs w:val="22"/>
        </w:rPr>
        <w:t xml:space="preserve">di non aver concluso contratti di lavoro subordinato o autonomo o di non aver conferito incarichi a ex-dipendenti del Comune di Erice (nel triennio successivo alla cessazione del rapporto) che hanno esercitato poteri autoritativi o negoziali, nei confronti del Soggetto interessato al presente Avviso, per conto del Comune di Erice, negli ultimi tre anni di servizio; </w:t>
      </w:r>
    </w:p>
    <w:p w14:paraId="09943E4B" w14:textId="77777777" w:rsidR="00AC3D9E" w:rsidRPr="00A96809" w:rsidRDefault="00AC3D9E" w:rsidP="00AC3D9E">
      <w:pPr>
        <w:pStyle w:val="Default"/>
        <w:numPr>
          <w:ilvl w:val="0"/>
          <w:numId w:val="10"/>
        </w:numPr>
        <w:spacing w:before="226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A96809">
        <w:rPr>
          <w:rFonts w:ascii="Arial" w:hAnsi="Arial" w:cs="Arial"/>
          <w:color w:val="auto"/>
          <w:sz w:val="22"/>
          <w:szCs w:val="22"/>
        </w:rPr>
        <w:t>l'insussistenza di condanne penali, di procedimenti penali, anche pendenti, riferiti al legale rappresentante e associati con poteri decisionali;</w:t>
      </w:r>
    </w:p>
    <w:p w14:paraId="17267048" w14:textId="77777777" w:rsidR="00AC3D9E" w:rsidRPr="00A96809" w:rsidRDefault="00AC3D9E" w:rsidP="00AC3D9E">
      <w:pPr>
        <w:pStyle w:val="Default"/>
        <w:numPr>
          <w:ilvl w:val="0"/>
          <w:numId w:val="10"/>
        </w:numPr>
        <w:spacing w:before="226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A96809">
        <w:rPr>
          <w:rFonts w:ascii="Arial" w:hAnsi="Arial" w:cs="Arial"/>
          <w:color w:val="auto"/>
          <w:sz w:val="22"/>
          <w:szCs w:val="22"/>
        </w:rPr>
        <w:t>di non essersi reso colpevole di negligenza o malafede in rapporti con il Comune di Erice e di non essere stato inadempiente nell’esecuzione degli obblighi contrattuali in contratti con l’Amministrazione Pubblica;</w:t>
      </w:r>
    </w:p>
    <w:p w14:paraId="38AE3400" w14:textId="77777777" w:rsidR="00AC3D9E" w:rsidRPr="00A96809" w:rsidRDefault="00AC3D9E" w:rsidP="00AC3D9E">
      <w:pPr>
        <w:widowControl w:val="0"/>
        <w:autoSpaceDE w:val="0"/>
        <w:spacing w:before="240" w:after="24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A96809">
        <w:rPr>
          <w:rFonts w:ascii="Arial" w:hAnsi="Arial" w:cs="Arial"/>
          <w:b/>
          <w:bCs/>
          <w:sz w:val="22"/>
          <w:szCs w:val="22"/>
          <w:lang w:val="it-IT"/>
        </w:rPr>
        <w:t>DICHIARA INOLTRE</w:t>
      </w:r>
    </w:p>
    <w:p w14:paraId="0E0DC689" w14:textId="77777777" w:rsidR="00AC3D9E" w:rsidRPr="00A96809" w:rsidRDefault="00AC3D9E" w:rsidP="00AC3D9E">
      <w:pPr>
        <w:pStyle w:val="Default"/>
        <w:numPr>
          <w:ilvl w:val="0"/>
          <w:numId w:val="10"/>
        </w:numPr>
        <w:spacing w:before="226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A96809">
        <w:rPr>
          <w:rFonts w:ascii="Arial" w:hAnsi="Arial" w:cs="Arial"/>
          <w:color w:val="auto"/>
          <w:sz w:val="22"/>
          <w:szCs w:val="22"/>
        </w:rPr>
        <w:t>di accettare le condizioni tutte riportate nell’avviso nonché contenute nello schema di accordo di collaborazione allegato “1” all’Avviso in oggetto, formandone parte integrante e sostanziale;</w:t>
      </w:r>
    </w:p>
    <w:p w14:paraId="418623C7" w14:textId="77777777" w:rsidR="00AC3D9E" w:rsidRPr="00A96809" w:rsidRDefault="00AC3D9E" w:rsidP="00AC3D9E">
      <w:pPr>
        <w:pStyle w:val="Default"/>
        <w:numPr>
          <w:ilvl w:val="0"/>
          <w:numId w:val="10"/>
        </w:numPr>
        <w:spacing w:before="226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A96809">
        <w:rPr>
          <w:rFonts w:ascii="Arial" w:hAnsi="Arial" w:cs="Arial"/>
          <w:color w:val="auto"/>
          <w:sz w:val="22"/>
          <w:szCs w:val="22"/>
        </w:rPr>
        <w:t>di conoscere l’area posta sul tratto di arenile sabbioso e le strutture e le attrezzature funzionali all’attività e ai servizi oggetto di concessione o di avere effettuato il sopralluogo;</w:t>
      </w:r>
    </w:p>
    <w:p w14:paraId="52175100" w14:textId="77777777" w:rsidR="00AC3D9E" w:rsidRPr="00A96809" w:rsidRDefault="00AC3D9E" w:rsidP="00AC3D9E">
      <w:pPr>
        <w:pStyle w:val="Default"/>
        <w:numPr>
          <w:ilvl w:val="0"/>
          <w:numId w:val="10"/>
        </w:numPr>
        <w:spacing w:before="226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A96809">
        <w:rPr>
          <w:rFonts w:ascii="Arial" w:hAnsi="Arial" w:cs="Arial"/>
          <w:color w:val="auto"/>
          <w:sz w:val="22"/>
          <w:szCs w:val="22"/>
        </w:rPr>
        <w:t>di aver valutato tutte le condizioni che possono influire sulla gestione dell'attività;</w:t>
      </w:r>
    </w:p>
    <w:p w14:paraId="638B4052" w14:textId="77777777" w:rsidR="00AC3D9E" w:rsidRPr="00A96809" w:rsidRDefault="00AC3D9E" w:rsidP="00AC3D9E">
      <w:pPr>
        <w:pStyle w:val="Default"/>
        <w:numPr>
          <w:ilvl w:val="0"/>
          <w:numId w:val="10"/>
        </w:numPr>
        <w:spacing w:before="226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A96809">
        <w:rPr>
          <w:rFonts w:ascii="Arial" w:hAnsi="Arial" w:cs="Arial"/>
          <w:color w:val="auto"/>
          <w:sz w:val="22"/>
          <w:szCs w:val="22"/>
        </w:rPr>
        <w:t>di avere una struttura organizzativa adeguata allo svolgimento delle attività previste dall’avviso;</w:t>
      </w:r>
    </w:p>
    <w:p w14:paraId="702F6307" w14:textId="008562C5" w:rsidR="00AC3D9E" w:rsidRPr="00A96809" w:rsidRDefault="00AC3D9E" w:rsidP="00AC3D9E">
      <w:pPr>
        <w:pStyle w:val="Default"/>
        <w:numPr>
          <w:ilvl w:val="0"/>
          <w:numId w:val="10"/>
        </w:numPr>
        <w:spacing w:before="226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A96809">
        <w:rPr>
          <w:rFonts w:ascii="Arial" w:hAnsi="Arial" w:cs="Arial"/>
          <w:color w:val="auto"/>
          <w:sz w:val="22"/>
          <w:szCs w:val="22"/>
        </w:rPr>
        <w:t>di impegnarsi a iniziare l'attività subito dopo l'ottenimento delle eventuali concessioni, licenze e autorizzazioni amministrative e/o di pubblica sicurezza occorrenti per l'esercizio dell'attività stessa, e in ogni caso in tempo utile a garantire l’avvio delle attività e dei servizi per la balneazione e la fruizione della spiaggia accessibile ai disabili anche con diversità motoria fin dall’inizio della stagione estiva 20</w:t>
      </w:r>
      <w:r w:rsidR="007D28DB">
        <w:rPr>
          <w:rFonts w:ascii="Arial" w:hAnsi="Arial" w:cs="Arial"/>
          <w:color w:val="auto"/>
          <w:sz w:val="22"/>
          <w:szCs w:val="22"/>
        </w:rPr>
        <w:t>2</w:t>
      </w:r>
      <w:r w:rsidR="000F1BD1">
        <w:rPr>
          <w:rFonts w:ascii="Arial" w:hAnsi="Arial" w:cs="Arial"/>
          <w:color w:val="auto"/>
          <w:sz w:val="22"/>
          <w:szCs w:val="22"/>
        </w:rPr>
        <w:t>5</w:t>
      </w:r>
      <w:r w:rsidRPr="00A96809">
        <w:rPr>
          <w:rFonts w:ascii="Arial" w:hAnsi="Arial" w:cs="Arial"/>
          <w:color w:val="auto"/>
          <w:sz w:val="22"/>
          <w:szCs w:val="22"/>
        </w:rPr>
        <w:t>, che deve intendersi decorrente dal 1° luglio 20</w:t>
      </w:r>
      <w:r w:rsidR="007D28DB">
        <w:rPr>
          <w:rFonts w:ascii="Arial" w:hAnsi="Arial" w:cs="Arial"/>
          <w:color w:val="auto"/>
          <w:sz w:val="22"/>
          <w:szCs w:val="22"/>
        </w:rPr>
        <w:t>2</w:t>
      </w:r>
      <w:r w:rsidR="000F1BD1">
        <w:rPr>
          <w:rFonts w:ascii="Arial" w:hAnsi="Arial" w:cs="Arial"/>
          <w:color w:val="auto"/>
          <w:sz w:val="22"/>
          <w:szCs w:val="22"/>
        </w:rPr>
        <w:t>5</w:t>
      </w:r>
      <w:r w:rsidRPr="00A96809">
        <w:rPr>
          <w:rFonts w:ascii="Arial" w:hAnsi="Arial" w:cs="Arial"/>
          <w:color w:val="auto"/>
          <w:sz w:val="22"/>
          <w:szCs w:val="22"/>
        </w:rPr>
        <w:t>;</w:t>
      </w:r>
    </w:p>
    <w:p w14:paraId="64F6EA31" w14:textId="77777777" w:rsidR="00AC3D9E" w:rsidRPr="00A96809" w:rsidRDefault="00AC3D9E" w:rsidP="00AC3D9E">
      <w:pPr>
        <w:pStyle w:val="Default"/>
        <w:numPr>
          <w:ilvl w:val="0"/>
          <w:numId w:val="10"/>
        </w:numPr>
        <w:spacing w:before="226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A96809">
        <w:rPr>
          <w:rFonts w:ascii="Arial" w:hAnsi="Arial" w:cs="Arial"/>
          <w:color w:val="auto"/>
          <w:sz w:val="22"/>
          <w:szCs w:val="22"/>
        </w:rPr>
        <w:lastRenderedPageBreak/>
        <w:t>di non vincolare in alcun modo il Comune di Erice, al quale rimane sempre riservata la facoltà di non procedere alla concessione, e nel caso non si proceda a concessione di non avanzare nessuna pretesa risarcitoria nei confronti del Comune di Erice;</w:t>
      </w:r>
    </w:p>
    <w:p w14:paraId="6F83544E" w14:textId="77777777" w:rsidR="00AC3D9E" w:rsidRPr="00A96809" w:rsidRDefault="00AC3D9E" w:rsidP="00AC3D9E">
      <w:pPr>
        <w:pStyle w:val="Default"/>
        <w:numPr>
          <w:ilvl w:val="0"/>
          <w:numId w:val="10"/>
        </w:numPr>
        <w:spacing w:before="226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A96809">
        <w:rPr>
          <w:rFonts w:ascii="Arial" w:hAnsi="Arial" w:cs="Arial"/>
          <w:color w:val="auto"/>
          <w:sz w:val="22"/>
          <w:szCs w:val="22"/>
        </w:rPr>
        <w:t xml:space="preserve">di autorizzare il Comune di Erice al trattamento dei dati conferiti e riportati nei documenti del presente avviso, che saranno acquisiti, trattati e conservati dal Comune di Erice stesso, nel pieno rispetto del </w:t>
      </w:r>
      <w:proofErr w:type="spellStart"/>
      <w:proofErr w:type="gramStart"/>
      <w:r w:rsidRPr="00172782">
        <w:rPr>
          <w:rFonts w:ascii="Arial" w:hAnsi="Arial" w:cs="Arial"/>
          <w:color w:val="auto"/>
          <w:sz w:val="22"/>
          <w:szCs w:val="22"/>
        </w:rPr>
        <w:t>D.Lgs</w:t>
      </w:r>
      <w:proofErr w:type="gramEnd"/>
      <w:r w:rsidRPr="00172782">
        <w:rPr>
          <w:rFonts w:ascii="Arial" w:hAnsi="Arial" w:cs="Arial"/>
          <w:color w:val="auto"/>
          <w:sz w:val="22"/>
          <w:szCs w:val="22"/>
        </w:rPr>
        <w:t>.</w:t>
      </w:r>
      <w:proofErr w:type="spellEnd"/>
      <w:r w:rsidRPr="00172782">
        <w:rPr>
          <w:rFonts w:ascii="Arial" w:hAnsi="Arial" w:cs="Arial"/>
          <w:color w:val="auto"/>
          <w:sz w:val="22"/>
          <w:szCs w:val="22"/>
        </w:rPr>
        <w:t xml:space="preserve"> n. 196/2003</w:t>
      </w:r>
      <w:r w:rsidRPr="00A96809">
        <w:rPr>
          <w:rFonts w:ascii="Arial" w:hAnsi="Arial" w:cs="Arial"/>
          <w:color w:val="auto"/>
          <w:sz w:val="22"/>
          <w:szCs w:val="22"/>
        </w:rPr>
        <w:t xml:space="preserve"> e successive modifiche ed integrazioni e per il periodo di tempo necessario per lo sviluppo dell'attività amministrativa correlata. In relazione allo sviluppo di alcune fasi connesse al procedimento amministrativo, il Comune di Erice potrà avvalersi o rapportarsi ad altri soggetti pubblici e privati, che dovranno comunque trattare i dati nel pieno rispetto della normativa e per le sole finalità richieste in relazione al procedimento.</w:t>
      </w:r>
    </w:p>
    <w:p w14:paraId="1C4633DE" w14:textId="77777777" w:rsidR="00AC3D9E" w:rsidRPr="00A96809" w:rsidRDefault="00AC3D9E" w:rsidP="00AC3D9E">
      <w:pPr>
        <w:widowControl w:val="0"/>
        <w:autoSpaceDE w:val="0"/>
        <w:spacing w:line="100" w:lineRule="atLeast"/>
        <w:jc w:val="both"/>
        <w:rPr>
          <w:rFonts w:ascii="Arial" w:hAnsi="Arial" w:cs="Arial"/>
          <w:sz w:val="22"/>
          <w:szCs w:val="22"/>
          <w:lang w:val="it-IT"/>
        </w:rPr>
      </w:pPr>
    </w:p>
    <w:p w14:paraId="4C40851E" w14:textId="77777777" w:rsidR="00AC3D9E" w:rsidRPr="00A96809" w:rsidRDefault="00AC3D9E" w:rsidP="00AC3D9E">
      <w:pPr>
        <w:widowControl w:val="0"/>
        <w:autoSpaceDE w:val="0"/>
        <w:spacing w:line="100" w:lineRule="atLeast"/>
        <w:jc w:val="both"/>
        <w:rPr>
          <w:rFonts w:ascii="Arial" w:hAnsi="Arial" w:cs="Arial"/>
          <w:sz w:val="22"/>
          <w:szCs w:val="22"/>
          <w:lang w:val="it-IT"/>
        </w:rPr>
      </w:pPr>
      <w:r w:rsidRPr="00A96809">
        <w:rPr>
          <w:rFonts w:ascii="Arial" w:hAnsi="Arial" w:cs="Arial"/>
          <w:sz w:val="22"/>
          <w:szCs w:val="22"/>
          <w:lang w:val="it-IT"/>
        </w:rPr>
        <w:t>Letto, confermato e sottoscritto in ogni sua parte</w:t>
      </w:r>
    </w:p>
    <w:p w14:paraId="623FB5F3" w14:textId="77777777" w:rsidR="00AC3D9E" w:rsidRPr="00A96809" w:rsidRDefault="00AC3D9E" w:rsidP="00AC3D9E">
      <w:pPr>
        <w:widowControl w:val="0"/>
        <w:autoSpaceDE w:val="0"/>
        <w:spacing w:line="100" w:lineRule="atLeast"/>
        <w:jc w:val="both"/>
        <w:rPr>
          <w:rFonts w:ascii="Arial" w:hAnsi="Arial" w:cs="Arial"/>
          <w:sz w:val="22"/>
          <w:szCs w:val="22"/>
          <w:lang w:val="it-IT"/>
        </w:rPr>
      </w:pPr>
    </w:p>
    <w:p w14:paraId="41341441" w14:textId="77777777" w:rsidR="00AC3D9E" w:rsidRPr="00A96809" w:rsidRDefault="00AC3D9E" w:rsidP="00AC3D9E">
      <w:pPr>
        <w:widowControl w:val="0"/>
        <w:autoSpaceDE w:val="0"/>
        <w:spacing w:line="100" w:lineRule="atLeast"/>
        <w:jc w:val="both"/>
        <w:rPr>
          <w:rFonts w:ascii="Arial" w:hAnsi="Arial" w:cs="Arial"/>
          <w:sz w:val="22"/>
          <w:szCs w:val="22"/>
          <w:lang w:val="it-IT"/>
        </w:rPr>
      </w:pPr>
      <w:r w:rsidRPr="00A96809">
        <w:rPr>
          <w:rFonts w:ascii="Arial" w:hAnsi="Arial" w:cs="Arial"/>
          <w:sz w:val="22"/>
          <w:szCs w:val="22"/>
          <w:lang w:val="it-IT"/>
        </w:rPr>
        <w:t>Data___________________________________</w:t>
      </w:r>
    </w:p>
    <w:p w14:paraId="05F9C773" w14:textId="77777777" w:rsidR="00AC3D9E" w:rsidRPr="00A96809" w:rsidRDefault="00AC3D9E" w:rsidP="00AC3D9E">
      <w:pPr>
        <w:widowControl w:val="0"/>
        <w:autoSpaceDE w:val="0"/>
        <w:spacing w:line="100" w:lineRule="atLeast"/>
        <w:jc w:val="both"/>
        <w:rPr>
          <w:rFonts w:ascii="Arial" w:hAnsi="Arial" w:cs="Arial"/>
          <w:sz w:val="22"/>
          <w:szCs w:val="22"/>
          <w:lang w:val="it-IT"/>
        </w:rPr>
      </w:pPr>
    </w:p>
    <w:p w14:paraId="5A654557" w14:textId="77777777" w:rsidR="00AC3D9E" w:rsidRPr="00A96809" w:rsidRDefault="00AC3D9E" w:rsidP="00AC3D9E">
      <w:pPr>
        <w:widowControl w:val="0"/>
        <w:autoSpaceDE w:val="0"/>
        <w:spacing w:line="100" w:lineRule="atLeast"/>
        <w:jc w:val="both"/>
        <w:rPr>
          <w:rFonts w:ascii="Arial" w:hAnsi="Arial" w:cs="Arial"/>
          <w:sz w:val="22"/>
          <w:szCs w:val="22"/>
          <w:lang w:val="it-IT"/>
        </w:rPr>
      </w:pPr>
      <w:r w:rsidRPr="00A96809">
        <w:rPr>
          <w:rFonts w:ascii="Arial" w:hAnsi="Arial" w:cs="Arial"/>
          <w:sz w:val="22"/>
          <w:szCs w:val="22"/>
          <w:lang w:val="it-IT"/>
        </w:rPr>
        <w:t>Firma__________________________________</w:t>
      </w:r>
    </w:p>
    <w:p w14:paraId="7A220E24" w14:textId="77777777" w:rsidR="00AC3D9E" w:rsidRPr="00A96809" w:rsidRDefault="00AC3D9E" w:rsidP="00AC3D9E">
      <w:pPr>
        <w:widowControl w:val="0"/>
        <w:autoSpaceDE w:val="0"/>
        <w:spacing w:line="100" w:lineRule="atLeast"/>
        <w:jc w:val="both"/>
        <w:rPr>
          <w:rFonts w:ascii="Arial" w:hAnsi="Arial" w:cs="Arial"/>
          <w:sz w:val="22"/>
          <w:szCs w:val="22"/>
          <w:lang w:val="it-IT"/>
        </w:rPr>
      </w:pPr>
    </w:p>
    <w:p w14:paraId="07857EBB" w14:textId="77777777" w:rsidR="002F2655" w:rsidRDefault="002F2655" w:rsidP="00AC3D9E">
      <w:pPr>
        <w:widowControl w:val="0"/>
        <w:autoSpaceDE w:val="0"/>
        <w:spacing w:line="100" w:lineRule="atLeast"/>
        <w:jc w:val="both"/>
        <w:rPr>
          <w:rFonts w:ascii="Arial" w:hAnsi="Arial" w:cs="Arial"/>
          <w:sz w:val="22"/>
          <w:szCs w:val="22"/>
          <w:lang w:val="it-IT"/>
        </w:rPr>
      </w:pPr>
    </w:p>
    <w:p w14:paraId="275B84F5" w14:textId="77777777" w:rsidR="00A30CF7" w:rsidRPr="00A96809" w:rsidRDefault="00A30CF7" w:rsidP="00AC3D9E">
      <w:pPr>
        <w:widowControl w:val="0"/>
        <w:autoSpaceDE w:val="0"/>
        <w:spacing w:line="100" w:lineRule="atLeast"/>
        <w:jc w:val="both"/>
        <w:rPr>
          <w:rFonts w:ascii="Arial" w:hAnsi="Arial" w:cs="Arial"/>
          <w:sz w:val="22"/>
          <w:szCs w:val="22"/>
          <w:lang w:val="it-IT"/>
        </w:rPr>
      </w:pPr>
      <w:r w:rsidRPr="00A96809">
        <w:rPr>
          <w:rFonts w:ascii="Arial" w:hAnsi="Arial" w:cs="Arial"/>
          <w:sz w:val="22"/>
          <w:szCs w:val="22"/>
          <w:lang w:val="it-IT"/>
        </w:rPr>
        <w:t>SI ALLEGA:</w:t>
      </w:r>
    </w:p>
    <w:p w14:paraId="7D08673E" w14:textId="77777777" w:rsidR="00AC3D9E" w:rsidRPr="00A96809" w:rsidRDefault="00AC3D9E" w:rsidP="00A30CF7">
      <w:pPr>
        <w:widowControl w:val="0"/>
        <w:numPr>
          <w:ilvl w:val="0"/>
          <w:numId w:val="11"/>
        </w:numPr>
        <w:autoSpaceDE w:val="0"/>
        <w:spacing w:after="120"/>
        <w:jc w:val="both"/>
        <w:rPr>
          <w:rFonts w:ascii="Arial" w:hAnsi="Arial" w:cs="Arial"/>
          <w:sz w:val="22"/>
          <w:szCs w:val="22"/>
          <w:lang w:val="it-IT"/>
        </w:rPr>
      </w:pPr>
      <w:r w:rsidRPr="00A96809">
        <w:rPr>
          <w:rFonts w:ascii="Arial" w:hAnsi="Arial" w:cs="Arial"/>
          <w:sz w:val="22"/>
          <w:szCs w:val="22"/>
          <w:lang w:val="it-IT"/>
        </w:rPr>
        <w:t xml:space="preserve">copia   fotostatica   non   autenticata   di   un   documento   di   identità   </w:t>
      </w:r>
      <w:r w:rsidRPr="002F2655">
        <w:rPr>
          <w:rFonts w:ascii="Arial" w:hAnsi="Arial" w:cs="Arial"/>
          <w:sz w:val="22"/>
          <w:szCs w:val="22"/>
          <w:u w:val="single"/>
          <w:lang w:val="it-IT"/>
        </w:rPr>
        <w:t>in   corso   di   validità</w:t>
      </w:r>
      <w:r w:rsidRPr="00A96809">
        <w:rPr>
          <w:rFonts w:ascii="Arial" w:hAnsi="Arial" w:cs="Arial"/>
          <w:sz w:val="22"/>
          <w:szCs w:val="22"/>
          <w:lang w:val="it-IT"/>
        </w:rPr>
        <w:t xml:space="preserve"> del rappresentante   legale   dell'organizzazione/associazione</w:t>
      </w:r>
      <w:r w:rsidR="00592200" w:rsidRPr="00A96809">
        <w:rPr>
          <w:rFonts w:ascii="Arial" w:hAnsi="Arial" w:cs="Arial"/>
          <w:sz w:val="22"/>
          <w:szCs w:val="22"/>
          <w:lang w:val="it-IT"/>
        </w:rPr>
        <w:t>;</w:t>
      </w:r>
    </w:p>
    <w:p w14:paraId="466DB739" w14:textId="77777777" w:rsidR="00A30CF7" w:rsidRPr="00A96809" w:rsidRDefault="00A30CF7" w:rsidP="00A30CF7">
      <w:pPr>
        <w:widowControl w:val="0"/>
        <w:numPr>
          <w:ilvl w:val="0"/>
          <w:numId w:val="11"/>
        </w:numPr>
        <w:autoSpaceDE w:val="0"/>
        <w:spacing w:after="120"/>
        <w:jc w:val="both"/>
        <w:rPr>
          <w:rFonts w:ascii="Arial" w:hAnsi="Arial" w:cs="Arial"/>
          <w:sz w:val="22"/>
          <w:szCs w:val="22"/>
          <w:lang w:val="it-IT"/>
        </w:rPr>
      </w:pPr>
      <w:r w:rsidRPr="00A96809">
        <w:rPr>
          <w:rFonts w:ascii="Arial" w:hAnsi="Arial" w:cs="Arial"/>
          <w:sz w:val="22"/>
          <w:szCs w:val="22"/>
          <w:lang w:val="it-IT"/>
        </w:rPr>
        <w:t xml:space="preserve">i seguenti documenti, </w:t>
      </w:r>
      <w:r w:rsidRPr="002F2655">
        <w:rPr>
          <w:rFonts w:ascii="Arial" w:hAnsi="Arial" w:cs="Arial"/>
          <w:sz w:val="22"/>
          <w:szCs w:val="22"/>
          <w:u w:val="single"/>
          <w:lang w:val="it-IT"/>
        </w:rPr>
        <w:t>in originale o copia conforme autenticata</w:t>
      </w:r>
      <w:r w:rsidRPr="00A96809">
        <w:rPr>
          <w:rFonts w:ascii="Arial" w:hAnsi="Arial" w:cs="Arial"/>
          <w:sz w:val="22"/>
          <w:szCs w:val="22"/>
          <w:lang w:val="it-IT"/>
        </w:rPr>
        <w:t xml:space="preserve"> a norma di legge: l’atto costitutivo e lo statuto, il verbale del rinnovo delle cariche sociali per i consigli direttivi e il verbale di n</w:t>
      </w:r>
      <w:r w:rsidR="00592200" w:rsidRPr="00A96809">
        <w:rPr>
          <w:rFonts w:ascii="Arial" w:hAnsi="Arial" w:cs="Arial"/>
          <w:sz w:val="22"/>
          <w:szCs w:val="22"/>
          <w:lang w:val="it-IT"/>
        </w:rPr>
        <w:t>omina del rappresentante legale;</w:t>
      </w:r>
    </w:p>
    <w:p w14:paraId="7A1AEFBA" w14:textId="77777777" w:rsidR="00AC3D9E" w:rsidRPr="00B52471" w:rsidRDefault="00AC3D9E" w:rsidP="00AC3D9E">
      <w:pPr>
        <w:widowControl w:val="0"/>
        <w:numPr>
          <w:ilvl w:val="0"/>
          <w:numId w:val="11"/>
        </w:numPr>
        <w:autoSpaceDE w:val="0"/>
        <w:spacing w:after="120"/>
        <w:jc w:val="both"/>
        <w:rPr>
          <w:rFonts w:ascii="Arial" w:hAnsi="Arial" w:cs="Arial"/>
          <w:sz w:val="22"/>
          <w:szCs w:val="22"/>
          <w:lang w:val="it-IT"/>
        </w:rPr>
      </w:pPr>
      <w:r w:rsidRPr="00A96809">
        <w:rPr>
          <w:rFonts w:ascii="Arial" w:hAnsi="Arial" w:cs="Arial"/>
          <w:sz w:val="22"/>
          <w:szCs w:val="22"/>
          <w:lang w:val="it-IT"/>
        </w:rPr>
        <w:t>relazione/progetto/regolamento di gestione, redatta secondo l’articolazione dei paragrafi indicat</w:t>
      </w:r>
      <w:r w:rsidR="00592200" w:rsidRPr="00A96809">
        <w:rPr>
          <w:rFonts w:ascii="Arial" w:hAnsi="Arial" w:cs="Arial"/>
          <w:sz w:val="22"/>
          <w:szCs w:val="22"/>
          <w:lang w:val="it-IT"/>
        </w:rPr>
        <w:t>i</w:t>
      </w:r>
      <w:r w:rsidRPr="00A96809">
        <w:rPr>
          <w:rFonts w:ascii="Arial" w:hAnsi="Arial" w:cs="Arial"/>
          <w:sz w:val="22"/>
          <w:szCs w:val="22"/>
          <w:lang w:val="it-IT"/>
        </w:rPr>
        <w:t xml:space="preserve"> all’art.6 dell’Avviso, che costituiscono anche gli elementi di valutazione del progetto ai fini dell’aggiudicazione della procedura</w:t>
      </w:r>
      <w:r w:rsidR="00592200" w:rsidRPr="00A96809">
        <w:rPr>
          <w:rFonts w:ascii="Arial" w:hAnsi="Arial" w:cs="Arial"/>
          <w:sz w:val="22"/>
          <w:szCs w:val="22"/>
          <w:lang w:val="it-IT"/>
        </w:rPr>
        <w:t xml:space="preserve">, </w:t>
      </w:r>
      <w:r w:rsidR="00592200" w:rsidRPr="00A96809">
        <w:rPr>
          <w:rFonts w:ascii="Arial" w:hAnsi="Arial" w:cs="Arial"/>
          <w:sz w:val="22"/>
          <w:szCs w:val="22"/>
          <w:u w:val="single"/>
          <w:lang w:val="it-IT"/>
        </w:rPr>
        <w:t>sottoscritta dal legale rappresentante</w:t>
      </w:r>
      <w:r w:rsidR="00DB7425">
        <w:rPr>
          <w:rFonts w:ascii="Arial" w:hAnsi="Arial" w:cs="Arial"/>
          <w:b/>
          <w:bCs/>
          <w:sz w:val="22"/>
          <w:szCs w:val="22"/>
          <w:lang w:val="it-IT"/>
        </w:rPr>
        <w:t>;</w:t>
      </w:r>
    </w:p>
    <w:p w14:paraId="766BB398" w14:textId="77777777" w:rsidR="00B52471" w:rsidRPr="00A96809" w:rsidRDefault="00DB7425" w:rsidP="00AC3D9E">
      <w:pPr>
        <w:widowControl w:val="0"/>
        <w:numPr>
          <w:ilvl w:val="0"/>
          <w:numId w:val="11"/>
        </w:numPr>
        <w:autoSpaceDE w:val="0"/>
        <w:spacing w:after="12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Preventivo economico, </w:t>
      </w:r>
      <w:r w:rsidRPr="00DB7425">
        <w:rPr>
          <w:rFonts w:ascii="Arial" w:hAnsi="Arial" w:cs="Arial"/>
          <w:sz w:val="22"/>
          <w:szCs w:val="22"/>
          <w:u w:val="single"/>
          <w:lang w:val="it-IT"/>
        </w:rPr>
        <w:t>sottoscritto dal legale rappresentante</w:t>
      </w:r>
      <w:r>
        <w:rPr>
          <w:rFonts w:ascii="Arial" w:hAnsi="Arial" w:cs="Arial"/>
          <w:sz w:val="22"/>
          <w:szCs w:val="22"/>
          <w:lang w:val="it-IT"/>
        </w:rPr>
        <w:t>.</w:t>
      </w:r>
    </w:p>
    <w:p w14:paraId="1CD5C655" w14:textId="77777777" w:rsidR="00AC3D9E" w:rsidRPr="00A96809" w:rsidRDefault="00AC3D9E">
      <w:pPr>
        <w:suppressAutoHyphens w:val="0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502664F3" w14:textId="77777777" w:rsidR="00CC0E7F" w:rsidRDefault="00F74C56" w:rsidP="00F74C56">
      <w:pPr>
        <w:widowControl w:val="0"/>
        <w:autoSpaceDE w:val="0"/>
        <w:spacing w:line="100" w:lineRule="atLeast"/>
        <w:jc w:val="both"/>
        <w:rPr>
          <w:rFonts w:ascii="Arial" w:hAnsi="Arial" w:cs="Arial"/>
          <w:b/>
          <w:i/>
          <w:sz w:val="22"/>
          <w:szCs w:val="22"/>
          <w:lang w:val="it-IT"/>
        </w:rPr>
      </w:pPr>
      <w:r w:rsidRPr="00A96809">
        <w:rPr>
          <w:rFonts w:ascii="Arial" w:hAnsi="Arial" w:cs="Arial"/>
          <w:b/>
          <w:i/>
          <w:sz w:val="22"/>
          <w:szCs w:val="22"/>
          <w:u w:val="single"/>
          <w:lang w:val="it-IT"/>
        </w:rPr>
        <w:t>(Nel caso di ATS già costituita)</w:t>
      </w:r>
      <w:r w:rsidRPr="00A96809">
        <w:rPr>
          <w:rFonts w:ascii="Arial" w:hAnsi="Arial" w:cs="Arial"/>
          <w:b/>
          <w:i/>
          <w:sz w:val="22"/>
          <w:szCs w:val="22"/>
          <w:lang w:val="it-IT"/>
        </w:rPr>
        <w:t xml:space="preserve">  </w:t>
      </w:r>
    </w:p>
    <w:p w14:paraId="6BFB8F59" w14:textId="77777777" w:rsidR="00F74C56" w:rsidRPr="00A96809" w:rsidRDefault="00F74C56" w:rsidP="00F74C56">
      <w:pPr>
        <w:widowControl w:val="0"/>
        <w:autoSpaceDE w:val="0"/>
        <w:spacing w:line="100" w:lineRule="atLeast"/>
        <w:jc w:val="both"/>
        <w:rPr>
          <w:rFonts w:ascii="Arial" w:hAnsi="Arial" w:cs="Arial"/>
          <w:b/>
          <w:i/>
          <w:sz w:val="22"/>
          <w:szCs w:val="22"/>
          <w:lang w:val="it-IT"/>
        </w:rPr>
      </w:pPr>
      <w:r w:rsidRPr="00A96809">
        <w:rPr>
          <w:rFonts w:ascii="Arial" w:hAnsi="Arial" w:cs="Arial"/>
          <w:sz w:val="22"/>
          <w:szCs w:val="22"/>
          <w:lang w:val="it-IT"/>
        </w:rPr>
        <w:t>SI ALLEGA INOLTRE: l'atto costitutivo dell’ATS</w:t>
      </w:r>
      <w:r w:rsidR="00CC0E7F">
        <w:rPr>
          <w:rFonts w:ascii="Arial" w:hAnsi="Arial" w:cs="Arial"/>
          <w:sz w:val="22"/>
          <w:szCs w:val="22"/>
          <w:lang w:val="it-IT"/>
        </w:rPr>
        <w:t>.</w:t>
      </w:r>
    </w:p>
    <w:p w14:paraId="2CB737B4" w14:textId="77777777" w:rsidR="00F74C56" w:rsidRPr="00A96809" w:rsidRDefault="00F74C56" w:rsidP="00F74C56">
      <w:pPr>
        <w:widowControl w:val="0"/>
        <w:autoSpaceDE w:val="0"/>
        <w:spacing w:line="100" w:lineRule="atLeast"/>
        <w:jc w:val="both"/>
        <w:rPr>
          <w:rFonts w:ascii="Arial" w:hAnsi="Arial" w:cs="Arial"/>
          <w:b/>
          <w:i/>
          <w:sz w:val="22"/>
          <w:szCs w:val="22"/>
          <w:lang w:val="it-IT"/>
        </w:rPr>
      </w:pPr>
    </w:p>
    <w:p w14:paraId="0BE0BD4D" w14:textId="77777777" w:rsidR="00CC0E7F" w:rsidRDefault="00F74C56" w:rsidP="00F74C56">
      <w:pPr>
        <w:widowControl w:val="0"/>
        <w:autoSpaceDE w:val="0"/>
        <w:spacing w:line="100" w:lineRule="atLeast"/>
        <w:jc w:val="both"/>
        <w:rPr>
          <w:rFonts w:ascii="Arial" w:hAnsi="Arial" w:cs="Arial"/>
          <w:b/>
          <w:i/>
          <w:sz w:val="22"/>
          <w:szCs w:val="22"/>
          <w:lang w:val="it-IT"/>
        </w:rPr>
      </w:pPr>
      <w:r w:rsidRPr="00A96809">
        <w:rPr>
          <w:rFonts w:ascii="Arial" w:hAnsi="Arial" w:cs="Arial"/>
          <w:b/>
          <w:i/>
          <w:sz w:val="22"/>
          <w:szCs w:val="22"/>
          <w:u w:val="single"/>
          <w:lang w:val="it-IT"/>
        </w:rPr>
        <w:t>(Nel caso di ATS ancora NON costituita)</w:t>
      </w:r>
      <w:r w:rsidRPr="00A96809">
        <w:rPr>
          <w:rFonts w:ascii="Arial" w:hAnsi="Arial" w:cs="Arial"/>
          <w:b/>
          <w:i/>
          <w:sz w:val="22"/>
          <w:szCs w:val="22"/>
          <w:lang w:val="it-IT"/>
        </w:rPr>
        <w:t xml:space="preserve">  </w:t>
      </w:r>
    </w:p>
    <w:p w14:paraId="47CADC55" w14:textId="77777777" w:rsidR="00F74C56" w:rsidRPr="00A96809" w:rsidRDefault="00F74C56" w:rsidP="00F74C56">
      <w:pPr>
        <w:widowControl w:val="0"/>
        <w:autoSpaceDE w:val="0"/>
        <w:spacing w:line="100" w:lineRule="atLeast"/>
        <w:jc w:val="both"/>
        <w:rPr>
          <w:rFonts w:ascii="Arial" w:hAnsi="Arial" w:cs="Arial"/>
          <w:b/>
          <w:i/>
          <w:sz w:val="22"/>
          <w:szCs w:val="22"/>
          <w:lang w:val="it-IT"/>
        </w:rPr>
      </w:pPr>
      <w:r w:rsidRPr="00A96809">
        <w:rPr>
          <w:rFonts w:ascii="Arial" w:hAnsi="Arial" w:cs="Arial"/>
          <w:sz w:val="22"/>
          <w:szCs w:val="22"/>
          <w:lang w:val="it-IT"/>
        </w:rPr>
        <w:t xml:space="preserve">SI ALLEGA INOLTRE: l'impegno a costituire l'ATS, </w:t>
      </w:r>
      <w:r w:rsidRPr="002F2655">
        <w:rPr>
          <w:rFonts w:ascii="Arial" w:hAnsi="Arial" w:cs="Arial"/>
          <w:sz w:val="22"/>
          <w:szCs w:val="22"/>
          <w:u w:val="single"/>
          <w:lang w:val="it-IT"/>
        </w:rPr>
        <w:t>sottoscritto in originale</w:t>
      </w:r>
      <w:r w:rsidRPr="00A96809">
        <w:rPr>
          <w:rFonts w:ascii="Arial" w:hAnsi="Arial" w:cs="Arial"/>
          <w:sz w:val="22"/>
          <w:szCs w:val="22"/>
          <w:lang w:val="it-IT"/>
        </w:rPr>
        <w:t xml:space="preserve"> da tutti i soggetti che compongono il raggruppamento</w:t>
      </w:r>
      <w:r w:rsidR="00CC0E7F">
        <w:rPr>
          <w:rFonts w:ascii="Arial" w:hAnsi="Arial" w:cs="Arial"/>
          <w:bCs/>
          <w:sz w:val="22"/>
          <w:szCs w:val="22"/>
          <w:lang w:val="it-IT"/>
        </w:rPr>
        <w:t>.</w:t>
      </w:r>
    </w:p>
    <w:p w14:paraId="4C738CE8" w14:textId="77777777" w:rsidR="00CC0E7F" w:rsidRDefault="00CC0E7F" w:rsidP="00592200">
      <w:pPr>
        <w:suppressAutoHyphens w:val="0"/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</w:p>
    <w:p w14:paraId="07F18CEE" w14:textId="77777777" w:rsidR="00CC0E7F" w:rsidRDefault="00CC0E7F" w:rsidP="00592200">
      <w:pPr>
        <w:suppressAutoHyphens w:val="0"/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</w:p>
    <w:p w14:paraId="58B84879" w14:textId="77777777" w:rsidR="00592200" w:rsidRPr="00A96809" w:rsidRDefault="00F74C56" w:rsidP="00592200">
      <w:pPr>
        <w:suppressAutoHyphens w:val="0"/>
        <w:spacing w:after="120"/>
        <w:jc w:val="both"/>
        <w:rPr>
          <w:rFonts w:ascii="Arial" w:hAnsi="Arial" w:cs="Arial"/>
          <w:b/>
          <w:i/>
          <w:sz w:val="22"/>
          <w:szCs w:val="22"/>
          <w:lang w:val="it-IT"/>
        </w:rPr>
      </w:pPr>
      <w:r w:rsidRPr="00A96809">
        <w:rPr>
          <w:rFonts w:ascii="Arial" w:hAnsi="Arial" w:cs="Arial"/>
          <w:b/>
          <w:sz w:val="22"/>
          <w:szCs w:val="22"/>
          <w:u w:val="single"/>
          <w:lang w:val="it-IT"/>
        </w:rPr>
        <w:t>N.B:</w:t>
      </w:r>
      <w:r w:rsidRPr="00A96809">
        <w:rPr>
          <w:rFonts w:ascii="Arial" w:hAnsi="Arial" w:cs="Arial"/>
          <w:sz w:val="22"/>
          <w:szCs w:val="22"/>
          <w:lang w:val="it-IT"/>
        </w:rPr>
        <w:t xml:space="preserve">  </w:t>
      </w:r>
      <w:r w:rsidRPr="00A96809">
        <w:rPr>
          <w:rFonts w:ascii="Arial" w:hAnsi="Arial" w:cs="Arial"/>
          <w:b/>
          <w:i/>
          <w:sz w:val="22"/>
          <w:szCs w:val="22"/>
          <w:u w:val="single"/>
          <w:lang w:val="it-IT"/>
        </w:rPr>
        <w:t>in caso di ATS non ancora costituita</w:t>
      </w:r>
      <w:r w:rsidR="00592200" w:rsidRPr="00A96809">
        <w:rPr>
          <w:rFonts w:ascii="Arial" w:hAnsi="Arial" w:cs="Arial"/>
          <w:b/>
          <w:i/>
          <w:sz w:val="22"/>
          <w:szCs w:val="22"/>
          <w:lang w:val="it-IT"/>
        </w:rPr>
        <w:t>:</w:t>
      </w:r>
    </w:p>
    <w:p w14:paraId="30C124C5" w14:textId="77777777" w:rsidR="00592200" w:rsidRPr="002F2655" w:rsidRDefault="00592200" w:rsidP="00592200">
      <w:pPr>
        <w:pStyle w:val="Paragrafoelenco"/>
        <w:numPr>
          <w:ilvl w:val="0"/>
          <w:numId w:val="16"/>
        </w:numPr>
        <w:suppressAutoHyphens w:val="0"/>
        <w:spacing w:after="120"/>
        <w:ind w:left="360"/>
        <w:contextualSpacing w:val="0"/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2F2655">
        <w:rPr>
          <w:rFonts w:ascii="Arial" w:hAnsi="Arial" w:cs="Arial"/>
          <w:i/>
          <w:sz w:val="22"/>
          <w:szCs w:val="22"/>
          <w:lang w:val="it-IT"/>
        </w:rPr>
        <w:t>la relazione/progetto/regolamento di gestione, redatta secondo l’articolazione dei paragrafi indicat</w:t>
      </w:r>
      <w:r w:rsidR="00A96809" w:rsidRPr="002F2655">
        <w:rPr>
          <w:rFonts w:ascii="Arial" w:hAnsi="Arial" w:cs="Arial"/>
          <w:i/>
          <w:sz w:val="22"/>
          <w:szCs w:val="22"/>
          <w:lang w:val="it-IT"/>
        </w:rPr>
        <w:t>i</w:t>
      </w:r>
      <w:r w:rsidRPr="002F2655">
        <w:rPr>
          <w:rFonts w:ascii="Arial" w:hAnsi="Arial" w:cs="Arial"/>
          <w:i/>
          <w:sz w:val="22"/>
          <w:szCs w:val="22"/>
          <w:lang w:val="it-IT"/>
        </w:rPr>
        <w:t xml:space="preserve"> all’art.6 dell’Avviso, deve essere presentata in unica copia sottoscritta da tutti i legali rappresenta</w:t>
      </w:r>
      <w:r w:rsidR="001E4AD7" w:rsidRPr="002F2655">
        <w:rPr>
          <w:rFonts w:ascii="Arial" w:hAnsi="Arial" w:cs="Arial"/>
          <w:i/>
          <w:sz w:val="22"/>
          <w:szCs w:val="22"/>
          <w:lang w:val="it-IT"/>
        </w:rPr>
        <w:t>n</w:t>
      </w:r>
      <w:r w:rsidRPr="002F2655">
        <w:rPr>
          <w:rFonts w:ascii="Arial" w:hAnsi="Arial" w:cs="Arial"/>
          <w:i/>
          <w:sz w:val="22"/>
          <w:szCs w:val="22"/>
          <w:lang w:val="it-IT"/>
        </w:rPr>
        <w:t>ti dei soggetti che intendono raggrupparsi</w:t>
      </w:r>
      <w:r w:rsidR="001E4AD7" w:rsidRPr="002F2655">
        <w:rPr>
          <w:rFonts w:ascii="Arial" w:hAnsi="Arial" w:cs="Arial"/>
          <w:i/>
          <w:sz w:val="22"/>
          <w:szCs w:val="22"/>
          <w:lang w:val="it-IT"/>
        </w:rPr>
        <w:t xml:space="preserve"> ed allegata alla manifestazione di interesse sottoscritta dal legale rappresentante dell’associazione/organizzazione indicata quale capofila dell’ATS</w:t>
      </w:r>
      <w:r w:rsidRPr="002F2655">
        <w:rPr>
          <w:rFonts w:ascii="Arial" w:hAnsi="Arial" w:cs="Arial"/>
          <w:i/>
          <w:sz w:val="22"/>
          <w:szCs w:val="22"/>
          <w:lang w:val="it-IT"/>
        </w:rPr>
        <w:t>;</w:t>
      </w:r>
    </w:p>
    <w:p w14:paraId="7CAC7919" w14:textId="77777777" w:rsidR="00592200" w:rsidRPr="00A96809" w:rsidRDefault="00F74C56" w:rsidP="00592200">
      <w:pPr>
        <w:pStyle w:val="Paragrafoelenco"/>
        <w:numPr>
          <w:ilvl w:val="0"/>
          <w:numId w:val="16"/>
        </w:numPr>
        <w:suppressAutoHyphens w:val="0"/>
        <w:spacing w:after="120"/>
        <w:ind w:left="360"/>
        <w:contextualSpacing w:val="0"/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2F2655">
        <w:rPr>
          <w:rFonts w:ascii="Arial" w:hAnsi="Arial" w:cs="Arial"/>
          <w:i/>
          <w:sz w:val="22"/>
          <w:szCs w:val="22"/>
          <w:lang w:val="it-IT"/>
        </w:rPr>
        <w:t>la manifestazione di interesse dovrà essere presentata e sottoscritta dal rappresentante legale di ciascuna delle associaz</w:t>
      </w:r>
      <w:r w:rsidR="00592200" w:rsidRPr="002F2655">
        <w:rPr>
          <w:rFonts w:ascii="Arial" w:hAnsi="Arial" w:cs="Arial"/>
          <w:i/>
          <w:sz w:val="22"/>
          <w:szCs w:val="22"/>
          <w:lang w:val="it-IT"/>
        </w:rPr>
        <w:t>ioni</w:t>
      </w:r>
      <w:r w:rsidR="001E4AD7" w:rsidRPr="002F2655">
        <w:rPr>
          <w:rFonts w:ascii="Arial" w:hAnsi="Arial" w:cs="Arial"/>
          <w:i/>
          <w:sz w:val="22"/>
          <w:szCs w:val="22"/>
          <w:lang w:val="it-IT"/>
        </w:rPr>
        <w:t xml:space="preserve">/organizzazioni </w:t>
      </w:r>
      <w:r w:rsidR="00592200" w:rsidRPr="002F2655">
        <w:rPr>
          <w:rFonts w:ascii="Arial" w:hAnsi="Arial" w:cs="Arial"/>
          <w:i/>
          <w:sz w:val="22"/>
          <w:szCs w:val="22"/>
          <w:lang w:val="it-IT"/>
        </w:rPr>
        <w:t>che intendono raggrupparsi;</w:t>
      </w:r>
      <w:r w:rsidR="00592200" w:rsidRPr="00A96809">
        <w:rPr>
          <w:rFonts w:ascii="Arial" w:hAnsi="Arial" w:cs="Arial"/>
          <w:i/>
          <w:sz w:val="22"/>
          <w:szCs w:val="22"/>
          <w:lang w:val="it-IT"/>
        </w:rPr>
        <w:t xml:space="preserve"> a detta manifestazione di interesse dovrà essere allegata  </w:t>
      </w:r>
      <w:r w:rsidRPr="00A96809">
        <w:rPr>
          <w:rFonts w:ascii="Arial" w:hAnsi="Arial" w:cs="Arial"/>
          <w:i/>
          <w:sz w:val="22"/>
          <w:szCs w:val="22"/>
          <w:lang w:val="it-IT"/>
        </w:rPr>
        <w:t>copia fotostatica   non   autenticata</w:t>
      </w:r>
      <w:r w:rsidR="00592200" w:rsidRPr="00A96809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Pr="00A96809">
        <w:rPr>
          <w:rFonts w:ascii="Arial" w:hAnsi="Arial" w:cs="Arial"/>
          <w:i/>
          <w:sz w:val="22"/>
          <w:szCs w:val="22"/>
          <w:lang w:val="it-IT"/>
        </w:rPr>
        <w:t>di   un</w:t>
      </w:r>
      <w:r w:rsidR="00592200" w:rsidRPr="00A96809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Pr="00A96809">
        <w:rPr>
          <w:rFonts w:ascii="Arial" w:hAnsi="Arial" w:cs="Arial"/>
          <w:i/>
          <w:sz w:val="22"/>
          <w:szCs w:val="22"/>
          <w:lang w:val="it-IT"/>
        </w:rPr>
        <w:t>documento   di   identità   in   corso   di   validità</w:t>
      </w:r>
      <w:r w:rsidR="00592200" w:rsidRPr="00A96809">
        <w:rPr>
          <w:rFonts w:ascii="Arial" w:hAnsi="Arial" w:cs="Arial"/>
          <w:i/>
          <w:sz w:val="22"/>
          <w:szCs w:val="22"/>
          <w:lang w:val="it-IT"/>
        </w:rPr>
        <w:t xml:space="preserve"> del sottoscrittore nonché i seguenti documenti, in originale o copia conforme autenticata a norma di legge: l’atto costitutivo e lo statuto, il verbale del rinnovo delle cariche sociali per i consigli direttivi e il verbale di nomina del rappresentante legale</w:t>
      </w:r>
      <w:r w:rsidRPr="00A96809">
        <w:rPr>
          <w:rFonts w:ascii="Arial" w:hAnsi="Arial" w:cs="Arial"/>
          <w:i/>
          <w:sz w:val="22"/>
          <w:szCs w:val="22"/>
          <w:lang w:val="it-IT"/>
        </w:rPr>
        <w:t xml:space="preserve">; </w:t>
      </w:r>
    </w:p>
    <w:p w14:paraId="7FAEA49F" w14:textId="11C76FFD" w:rsidR="001B1926" w:rsidRPr="003F77AC" w:rsidRDefault="00F74C56" w:rsidP="001177AD">
      <w:pPr>
        <w:pStyle w:val="Paragrafoelenco"/>
        <w:numPr>
          <w:ilvl w:val="0"/>
          <w:numId w:val="16"/>
        </w:numPr>
        <w:suppressAutoHyphens w:val="0"/>
        <w:spacing w:after="120"/>
        <w:ind w:left="360"/>
        <w:contextualSpacing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3F77AC">
        <w:rPr>
          <w:rFonts w:ascii="Arial" w:hAnsi="Arial" w:cs="Arial"/>
          <w:i/>
          <w:sz w:val="22"/>
          <w:szCs w:val="22"/>
          <w:lang w:val="it-IT"/>
        </w:rPr>
        <w:t xml:space="preserve">alla manifestazione di interesse delle </w:t>
      </w:r>
      <w:r w:rsidR="001E4AD7" w:rsidRPr="003F77AC">
        <w:rPr>
          <w:rFonts w:ascii="Arial" w:hAnsi="Arial" w:cs="Arial"/>
          <w:i/>
          <w:sz w:val="22"/>
          <w:szCs w:val="22"/>
          <w:lang w:val="it-IT"/>
        </w:rPr>
        <w:t>associazioni/organizzazioni</w:t>
      </w:r>
      <w:r w:rsidRPr="003F77AC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Pr="003F77AC">
        <w:rPr>
          <w:rFonts w:ascii="Arial" w:hAnsi="Arial" w:cs="Arial"/>
          <w:i/>
          <w:sz w:val="22"/>
          <w:szCs w:val="22"/>
          <w:u w:val="single"/>
          <w:lang w:val="it-IT"/>
        </w:rPr>
        <w:t>diverse</w:t>
      </w:r>
      <w:r w:rsidRPr="003F77AC">
        <w:rPr>
          <w:rFonts w:ascii="Arial" w:hAnsi="Arial" w:cs="Arial"/>
          <w:i/>
          <w:sz w:val="22"/>
          <w:szCs w:val="22"/>
          <w:lang w:val="it-IT"/>
        </w:rPr>
        <w:t xml:space="preserve"> dalla capofila </w:t>
      </w:r>
      <w:r w:rsidR="00592200" w:rsidRPr="003F77AC">
        <w:rPr>
          <w:rFonts w:ascii="Arial" w:hAnsi="Arial" w:cs="Arial"/>
          <w:i/>
          <w:sz w:val="22"/>
          <w:szCs w:val="22"/>
          <w:lang w:val="it-IT"/>
        </w:rPr>
        <w:t xml:space="preserve">non </w:t>
      </w:r>
      <w:r w:rsidRPr="003F77AC">
        <w:rPr>
          <w:rFonts w:ascii="Arial" w:hAnsi="Arial" w:cs="Arial"/>
          <w:i/>
          <w:sz w:val="22"/>
          <w:szCs w:val="22"/>
          <w:lang w:val="it-IT"/>
        </w:rPr>
        <w:t>occorre allegare la relazione/progetto/regolamento di gestione, redatta secondo l’arti</w:t>
      </w:r>
      <w:r w:rsidR="00A96809" w:rsidRPr="003F77AC">
        <w:rPr>
          <w:rFonts w:ascii="Arial" w:hAnsi="Arial" w:cs="Arial"/>
          <w:i/>
          <w:sz w:val="22"/>
          <w:szCs w:val="22"/>
          <w:lang w:val="it-IT"/>
        </w:rPr>
        <w:t>colazione dei paragrafi indicati</w:t>
      </w:r>
      <w:r w:rsidRPr="003F77AC">
        <w:rPr>
          <w:rFonts w:ascii="Arial" w:hAnsi="Arial" w:cs="Arial"/>
          <w:i/>
          <w:sz w:val="22"/>
          <w:szCs w:val="22"/>
          <w:lang w:val="it-IT"/>
        </w:rPr>
        <w:t xml:space="preserve"> all’art.6 dell’Avviso</w:t>
      </w:r>
      <w:r w:rsidR="00592200" w:rsidRPr="003F77AC">
        <w:rPr>
          <w:rFonts w:ascii="Arial" w:hAnsi="Arial" w:cs="Arial"/>
          <w:i/>
          <w:sz w:val="22"/>
          <w:szCs w:val="22"/>
          <w:lang w:val="it-IT"/>
        </w:rPr>
        <w:t xml:space="preserve">, che come sopra chiarito, </w:t>
      </w:r>
      <w:r w:rsidRPr="003F77AC">
        <w:rPr>
          <w:rFonts w:ascii="Arial" w:hAnsi="Arial" w:cs="Arial"/>
          <w:i/>
          <w:sz w:val="22"/>
          <w:szCs w:val="22"/>
          <w:lang w:val="it-IT"/>
        </w:rPr>
        <w:t>va presentata in unica copia sottoscritta da tutti i legali rappresentati</w:t>
      </w:r>
      <w:r w:rsidR="00592200" w:rsidRPr="003F77AC">
        <w:rPr>
          <w:rFonts w:ascii="Arial" w:hAnsi="Arial" w:cs="Arial"/>
          <w:i/>
          <w:sz w:val="22"/>
          <w:szCs w:val="22"/>
          <w:lang w:val="it-IT"/>
        </w:rPr>
        <w:t xml:space="preserve"> dei soggetti che intendono raggrupparsi ed allegata </w:t>
      </w:r>
      <w:r w:rsidR="00592200" w:rsidRPr="003F77AC">
        <w:rPr>
          <w:rFonts w:ascii="Arial" w:hAnsi="Arial" w:cs="Arial"/>
          <w:i/>
          <w:sz w:val="22"/>
          <w:szCs w:val="22"/>
          <w:lang w:val="it-IT"/>
        </w:rPr>
        <w:lastRenderedPageBreak/>
        <w:t>alla manifestazione di interesse sottoscritta dal legale rappresentante dell’associazione/organizzazione indicata quale capofila dell’ATS.</w:t>
      </w:r>
    </w:p>
    <w:sectPr w:rsidR="001B1926" w:rsidRPr="003F77AC" w:rsidSect="006E62E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3" w:h="16838"/>
      <w:pgMar w:top="942" w:right="1120" w:bottom="729" w:left="1276" w:header="666" w:footer="45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E618A" w14:textId="77777777" w:rsidR="00FB6A4F" w:rsidRDefault="00FB6A4F">
      <w:r>
        <w:separator/>
      </w:r>
    </w:p>
  </w:endnote>
  <w:endnote w:type="continuationSeparator" w:id="0">
    <w:p w14:paraId="4B719C98" w14:textId="77777777" w:rsidR="00FB6A4F" w:rsidRDefault="00FB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EE9C" w14:textId="77777777" w:rsidR="00305C42" w:rsidRDefault="00305C4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01BD0" w14:textId="77777777" w:rsidR="00305C42" w:rsidRDefault="00305C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1FC66" w14:textId="77777777" w:rsidR="00305C42" w:rsidRDefault="00305C4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D0210" w14:textId="77777777" w:rsidR="00FB6A4F" w:rsidRDefault="00FB6A4F">
      <w:r>
        <w:separator/>
      </w:r>
    </w:p>
  </w:footnote>
  <w:footnote w:type="continuationSeparator" w:id="0">
    <w:p w14:paraId="3A2B41D9" w14:textId="77777777" w:rsidR="00FB6A4F" w:rsidRDefault="00FB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AB251" w14:textId="77777777" w:rsidR="00305C42" w:rsidRDefault="00305C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69428" w14:textId="77777777" w:rsidR="00305C42" w:rsidRDefault="00305C4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98FE"/>
      </v:shape>
    </w:pict>
  </w:numPicBullet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ambria" w:hAnsi="Cambria" w:cs="Cambria"/>
        <w:color w:val="000000"/>
        <w:lang w:val="it-IT"/>
      </w:r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color w:val="000000"/>
        <w:lang w:val="it-I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25769E4"/>
    <w:multiLevelType w:val="hybridMultilevel"/>
    <w:tmpl w:val="39FAB0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842C71"/>
    <w:multiLevelType w:val="hybridMultilevel"/>
    <w:tmpl w:val="332C71B2"/>
    <w:lvl w:ilvl="0" w:tplc="6B88A8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231608"/>
    <w:multiLevelType w:val="hybridMultilevel"/>
    <w:tmpl w:val="AB60F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83C4A"/>
    <w:multiLevelType w:val="multilevel"/>
    <w:tmpl w:val="4A4EE84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0" w15:restartNumberingAfterBreak="0">
    <w:nsid w:val="37BC54F6"/>
    <w:multiLevelType w:val="hybridMultilevel"/>
    <w:tmpl w:val="4EAA1DFA"/>
    <w:lvl w:ilvl="0" w:tplc="6B88A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310C9"/>
    <w:multiLevelType w:val="hybridMultilevel"/>
    <w:tmpl w:val="2168D7CA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C27F29"/>
    <w:multiLevelType w:val="hybridMultilevel"/>
    <w:tmpl w:val="5BBE07AE"/>
    <w:lvl w:ilvl="0" w:tplc="6B88A8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8D1C4E"/>
    <w:multiLevelType w:val="hybridMultilevel"/>
    <w:tmpl w:val="3FF2A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8082E"/>
    <w:multiLevelType w:val="hybridMultilevel"/>
    <w:tmpl w:val="FDA8A3BE"/>
    <w:lvl w:ilvl="0" w:tplc="6B88A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57372"/>
    <w:multiLevelType w:val="hybridMultilevel"/>
    <w:tmpl w:val="5E02E00A"/>
    <w:lvl w:ilvl="0" w:tplc="6B88A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5"/>
  </w:num>
  <w:num w:numId="8">
    <w:abstractNumId w:val="10"/>
  </w:num>
  <w:num w:numId="9">
    <w:abstractNumId w:val="8"/>
  </w:num>
  <w:num w:numId="10">
    <w:abstractNumId w:val="14"/>
  </w:num>
  <w:num w:numId="11">
    <w:abstractNumId w:val="9"/>
  </w:num>
  <w:num w:numId="12">
    <w:abstractNumId w:val="12"/>
  </w:num>
  <w:num w:numId="13">
    <w:abstractNumId w:val="7"/>
  </w:num>
  <w:num w:numId="14">
    <w:abstractNumId w:val="1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283"/>
  <w:defaultTableStyle w:val="Normale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C5"/>
    <w:rsid w:val="00053A28"/>
    <w:rsid w:val="000D29AB"/>
    <w:rsid w:val="000D3D5D"/>
    <w:rsid w:val="000F1BD1"/>
    <w:rsid w:val="001108F8"/>
    <w:rsid w:val="001177AD"/>
    <w:rsid w:val="00147D24"/>
    <w:rsid w:val="001719F3"/>
    <w:rsid w:val="0017229C"/>
    <w:rsid w:val="00172782"/>
    <w:rsid w:val="001A6B00"/>
    <w:rsid w:val="001B1926"/>
    <w:rsid w:val="001E4AD7"/>
    <w:rsid w:val="002043C5"/>
    <w:rsid w:val="00205E57"/>
    <w:rsid w:val="00240C1F"/>
    <w:rsid w:val="002B40D1"/>
    <w:rsid w:val="002F2655"/>
    <w:rsid w:val="00305C42"/>
    <w:rsid w:val="00380F61"/>
    <w:rsid w:val="00383BC5"/>
    <w:rsid w:val="003F77AC"/>
    <w:rsid w:val="00444EF1"/>
    <w:rsid w:val="004875D2"/>
    <w:rsid w:val="00490919"/>
    <w:rsid w:val="004B61FA"/>
    <w:rsid w:val="004D21EE"/>
    <w:rsid w:val="004E1F78"/>
    <w:rsid w:val="00572FF7"/>
    <w:rsid w:val="00592200"/>
    <w:rsid w:val="006316FC"/>
    <w:rsid w:val="00657499"/>
    <w:rsid w:val="00671EC9"/>
    <w:rsid w:val="006C1F52"/>
    <w:rsid w:val="006D23D6"/>
    <w:rsid w:val="006E62E8"/>
    <w:rsid w:val="006F78D2"/>
    <w:rsid w:val="00741321"/>
    <w:rsid w:val="00766C0C"/>
    <w:rsid w:val="00780CB2"/>
    <w:rsid w:val="007B7794"/>
    <w:rsid w:val="007D28DB"/>
    <w:rsid w:val="00861B21"/>
    <w:rsid w:val="008E6350"/>
    <w:rsid w:val="00977A78"/>
    <w:rsid w:val="00A03137"/>
    <w:rsid w:val="00A30CF7"/>
    <w:rsid w:val="00A33DA0"/>
    <w:rsid w:val="00A87D4E"/>
    <w:rsid w:val="00A96809"/>
    <w:rsid w:val="00AC3D9E"/>
    <w:rsid w:val="00AC49F1"/>
    <w:rsid w:val="00AC60E1"/>
    <w:rsid w:val="00AD234C"/>
    <w:rsid w:val="00B10D7F"/>
    <w:rsid w:val="00B51FB6"/>
    <w:rsid w:val="00B52471"/>
    <w:rsid w:val="00B532C8"/>
    <w:rsid w:val="00B97D93"/>
    <w:rsid w:val="00BB7B22"/>
    <w:rsid w:val="00BC1FE2"/>
    <w:rsid w:val="00BF18BC"/>
    <w:rsid w:val="00C45090"/>
    <w:rsid w:val="00C46979"/>
    <w:rsid w:val="00C7024F"/>
    <w:rsid w:val="00CC0E7F"/>
    <w:rsid w:val="00D81AC2"/>
    <w:rsid w:val="00DB2A78"/>
    <w:rsid w:val="00DB7425"/>
    <w:rsid w:val="00E42549"/>
    <w:rsid w:val="00E8492B"/>
    <w:rsid w:val="00EB6AC3"/>
    <w:rsid w:val="00ED3A68"/>
    <w:rsid w:val="00F0194D"/>
    <w:rsid w:val="00F26179"/>
    <w:rsid w:val="00F402AB"/>
    <w:rsid w:val="00F74C56"/>
    <w:rsid w:val="00FB6A4F"/>
    <w:rsid w:val="00FD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E4ACDB"/>
  <w15:docId w15:val="{AF02BE73-2C33-4F0F-86BD-5B3325E0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ambria" w:eastAsia="Times New Roman" w:hAnsi="Cambria" w:cs="Cambri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color w:val="000000"/>
      <w:lang w:val="it-IT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ambria" w:eastAsia="Times New Roman" w:hAnsi="Cambria" w:cs="Cambria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ambria" w:eastAsia="Times New Roman" w:hAnsi="Cambria" w:cs="Cambri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Cambria" w:eastAsia="Times New Roman" w:hAnsi="Cambria" w:cs="Cambria"/>
      <w:color w:val="000000"/>
      <w:lang w:val="it-IT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  <w:color w:val="00000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  <w:color w:val="000000"/>
      <w:lang w:val="it-IT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Cambria" w:eastAsia="Times New Roman" w:hAnsi="Cambria" w:cs="Cambria"/>
      <w:color w:val="000000"/>
      <w:lang w:val="it-I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4E1F7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87D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7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782"/>
    <w:rPr>
      <w:rFonts w:ascii="Segoe U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81C41-71AC-45FE-95AA-52544E31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– ISTANZA DI PARTECIPAZIONE DA INSERIRE NELLA BUSTA “A” “SELEZIONE PUBBLICA PER LA</vt:lpstr>
    </vt:vector>
  </TitlesOfParts>
  <Company>HP</Company>
  <LinksUpToDate>false</LinksUpToDate>
  <CharactersWithSpaces>11368</CharactersWithSpaces>
  <SharedDoc>false</SharedDoc>
  <HLinks>
    <vt:vector size="108" baseType="variant">
      <vt:variant>
        <vt:i4>5636185</vt:i4>
      </vt:variant>
      <vt:variant>
        <vt:i4>51</vt:i4>
      </vt:variant>
      <vt:variant>
        <vt:i4>0</vt:i4>
      </vt:variant>
      <vt:variant>
        <vt:i4>5</vt:i4>
      </vt:variant>
      <vt:variant>
        <vt:lpwstr>http://bd01.leggiditalia.it/cgi-bin/FulShow?TIPO=5&amp;NOTXT=1&amp;KEY=01LX0000101758ART2</vt:lpwstr>
      </vt:variant>
      <vt:variant>
        <vt:lpwstr/>
      </vt:variant>
      <vt:variant>
        <vt:i4>5636185</vt:i4>
      </vt:variant>
      <vt:variant>
        <vt:i4>48</vt:i4>
      </vt:variant>
      <vt:variant>
        <vt:i4>0</vt:i4>
      </vt:variant>
      <vt:variant>
        <vt:i4>5</vt:i4>
      </vt:variant>
      <vt:variant>
        <vt:lpwstr>http://bd01.leggiditalia.it/cgi-bin/FulShow?TIPO=5&amp;NOTXT=1&amp;KEY=01LX0000101758ART2</vt:lpwstr>
      </vt:variant>
      <vt:variant>
        <vt:lpwstr/>
      </vt:variant>
      <vt:variant>
        <vt:i4>5636185</vt:i4>
      </vt:variant>
      <vt:variant>
        <vt:i4>45</vt:i4>
      </vt:variant>
      <vt:variant>
        <vt:i4>0</vt:i4>
      </vt:variant>
      <vt:variant>
        <vt:i4>5</vt:i4>
      </vt:variant>
      <vt:variant>
        <vt:lpwstr>http://bd01.leggiditalia.it/cgi-bin/FulShow?TIPO=5&amp;NOTXT=1&amp;KEY=01LX0000101758ART2</vt:lpwstr>
      </vt:variant>
      <vt:variant>
        <vt:lpwstr/>
      </vt:variant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http://bd01.leggiditalia.it/cgi-bin/FulShow?TIPO=5&amp;NOTXT=1&amp;KEY=01LX0000101841ART6</vt:lpwstr>
      </vt:variant>
      <vt:variant>
        <vt:lpwstr/>
      </vt:variant>
      <vt:variant>
        <vt:i4>5701727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http://bd01.leggiditalia.it/cgi-bin/FulShow?TIPO=5&amp;NOTXT=1&amp;KEY=01LX0000101841ART6</vt:lpwstr>
      </vt:variant>
      <vt:variant>
        <vt:lpwstr/>
      </vt:variant>
      <vt:variant>
        <vt:i4>5701727</vt:i4>
      </vt:variant>
      <vt:variant>
        <vt:i4>36</vt:i4>
      </vt:variant>
      <vt:variant>
        <vt:i4>0</vt:i4>
      </vt:variant>
      <vt:variant>
        <vt:i4>5</vt:i4>
      </vt:variant>
      <vt:variant>
        <vt:lpwstr>http://bd01.leggiditalia.it/cgi-bin/FulShow?TIPO=5&amp;NOTXT=1&amp;KEY=01LX0000101841ART6</vt:lpwstr>
      </vt:variant>
      <vt:variant>
        <vt:lpwstr/>
      </vt:variant>
      <vt:variant>
        <vt:i4>5242963</vt:i4>
      </vt:variant>
      <vt:variant>
        <vt:i4>33</vt:i4>
      </vt:variant>
      <vt:variant>
        <vt:i4>0</vt:i4>
      </vt:variant>
      <vt:variant>
        <vt:i4>5</vt:i4>
      </vt:variant>
      <vt:variant>
        <vt:lpwstr>http://bd01.leggiditalia.it/cgi-bin/FulShow?TIPO=5&amp;NOTXT=1&amp;KEY=01LX0000123413ART3</vt:lpwstr>
      </vt:variant>
      <vt:variant>
        <vt:lpwstr/>
      </vt:variant>
      <vt:variant>
        <vt:i4>5242963</vt:i4>
      </vt:variant>
      <vt:variant>
        <vt:i4>30</vt:i4>
      </vt:variant>
      <vt:variant>
        <vt:i4>0</vt:i4>
      </vt:variant>
      <vt:variant>
        <vt:i4>5</vt:i4>
      </vt:variant>
      <vt:variant>
        <vt:lpwstr>http://bd01.leggiditalia.it/cgi-bin/FulShow?TIPO=5&amp;NOTXT=1&amp;KEY=01LX0000123413ART3</vt:lpwstr>
      </vt:variant>
      <vt:variant>
        <vt:lpwstr/>
      </vt:variant>
      <vt:variant>
        <vt:i4>5242963</vt:i4>
      </vt:variant>
      <vt:variant>
        <vt:i4>27</vt:i4>
      </vt:variant>
      <vt:variant>
        <vt:i4>0</vt:i4>
      </vt:variant>
      <vt:variant>
        <vt:i4>5</vt:i4>
      </vt:variant>
      <vt:variant>
        <vt:lpwstr>http://bd01.leggiditalia.it/cgi-bin/FulShow?TIPO=5&amp;NOTXT=1&amp;KEY=01LX0000123413ART3</vt:lpwstr>
      </vt:variant>
      <vt:variant>
        <vt:lpwstr/>
      </vt:variant>
      <vt:variant>
        <vt:i4>5242963</vt:i4>
      </vt:variant>
      <vt:variant>
        <vt:i4>24</vt:i4>
      </vt:variant>
      <vt:variant>
        <vt:i4>0</vt:i4>
      </vt:variant>
      <vt:variant>
        <vt:i4>5</vt:i4>
      </vt:variant>
      <vt:variant>
        <vt:lpwstr>http://bd01.leggiditalia.it/cgi-bin/FulShow?TIPO=5&amp;NOTXT=1&amp;KEY=01LX0000123413ART3</vt:lpwstr>
      </vt:variant>
      <vt:variant>
        <vt:lpwstr/>
      </vt:variant>
      <vt:variant>
        <vt:i4>5439582</vt:i4>
      </vt:variant>
      <vt:variant>
        <vt:i4>21</vt:i4>
      </vt:variant>
      <vt:variant>
        <vt:i4>0</vt:i4>
      </vt:variant>
      <vt:variant>
        <vt:i4>5</vt:i4>
      </vt:variant>
      <vt:variant>
        <vt:lpwstr>http://bd01.leggiditalia.it/cgi-bin/FulShow?TIPO=5&amp;NOTXT=1&amp;KEY=01LX0000119980ART0</vt:lpwstr>
      </vt:variant>
      <vt:variant>
        <vt:lpwstr/>
      </vt:variant>
      <vt:variant>
        <vt:i4>5439582</vt:i4>
      </vt:variant>
      <vt:variant>
        <vt:i4>18</vt:i4>
      </vt:variant>
      <vt:variant>
        <vt:i4>0</vt:i4>
      </vt:variant>
      <vt:variant>
        <vt:i4>5</vt:i4>
      </vt:variant>
      <vt:variant>
        <vt:lpwstr>http://bd01.leggiditalia.it/cgi-bin/FulShow?TIPO=5&amp;NOTXT=1&amp;KEY=01LX0000119980ART0</vt:lpwstr>
      </vt:variant>
      <vt:variant>
        <vt:lpwstr/>
      </vt:variant>
      <vt:variant>
        <vt:i4>5439582</vt:i4>
      </vt:variant>
      <vt:variant>
        <vt:i4>15</vt:i4>
      </vt:variant>
      <vt:variant>
        <vt:i4>0</vt:i4>
      </vt:variant>
      <vt:variant>
        <vt:i4>5</vt:i4>
      </vt:variant>
      <vt:variant>
        <vt:lpwstr>http://bd01.leggiditalia.it/cgi-bin/FulShow?TIPO=5&amp;NOTXT=1&amp;KEY=01LX0000119980ART0</vt:lpwstr>
      </vt:variant>
      <vt:variant>
        <vt:lpwstr/>
      </vt:variant>
      <vt:variant>
        <vt:i4>5439582</vt:i4>
      </vt:variant>
      <vt:variant>
        <vt:i4>12</vt:i4>
      </vt:variant>
      <vt:variant>
        <vt:i4>0</vt:i4>
      </vt:variant>
      <vt:variant>
        <vt:i4>5</vt:i4>
      </vt:variant>
      <vt:variant>
        <vt:lpwstr>http://bd01.leggiditalia.it/cgi-bin/FulShow?TIPO=5&amp;NOTXT=1&amp;KEY=01LX0000119980ART0</vt:lpwstr>
      </vt:variant>
      <vt:variant>
        <vt:lpwstr/>
      </vt:variant>
      <vt:variant>
        <vt:i4>5374047</vt:i4>
      </vt:variant>
      <vt:variant>
        <vt:i4>9</vt:i4>
      </vt:variant>
      <vt:variant>
        <vt:i4>0</vt:i4>
      </vt:variant>
      <vt:variant>
        <vt:i4>5</vt:i4>
      </vt:variant>
      <vt:variant>
        <vt:lpwstr>http://bd01.leggiditalia.it/cgi-bin/FulShow?TIPO=5&amp;NOTXT=1&amp;KEY=01LX0000119991ART0</vt:lpwstr>
      </vt:variant>
      <vt:variant>
        <vt:lpwstr/>
      </vt:variant>
      <vt:variant>
        <vt:i4>5374047</vt:i4>
      </vt:variant>
      <vt:variant>
        <vt:i4>6</vt:i4>
      </vt:variant>
      <vt:variant>
        <vt:i4>0</vt:i4>
      </vt:variant>
      <vt:variant>
        <vt:i4>5</vt:i4>
      </vt:variant>
      <vt:variant>
        <vt:lpwstr>http://bd01.leggiditalia.it/cgi-bin/FulShow?TIPO=5&amp;NOTXT=1&amp;KEY=01LX0000119991ART0</vt:lpwstr>
      </vt:variant>
      <vt:variant>
        <vt:lpwstr/>
      </vt:variant>
      <vt:variant>
        <vt:i4>5374047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http://bd01.leggiditalia.it/cgi-bin/FulShow?TIPO=5&amp;NOTXT=1&amp;KEY=01LX0000119991ART0</vt:lpwstr>
      </vt:variant>
      <vt:variant>
        <vt:lpwstr/>
      </vt:variant>
      <vt:variant>
        <vt:i4>5374047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http://bd01.leggiditalia.it/cgi-bin/FulShow?TIPO=5&amp;NOTXT=1&amp;KEY=01LX0000119991ART0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 ISTANZA DI PARTECIPAZIONE DA INSERIRE NELLA BUSTA “A” “SELEZIONE PUBBLICA PER LA</dc:title>
  <dc:subject/>
  <dc:creator>User</dc:creator>
  <cp:keywords/>
  <dc:description/>
  <cp:lastModifiedBy>Leonarda Messina</cp:lastModifiedBy>
  <cp:revision>2</cp:revision>
  <cp:lastPrinted>2017-12-13T08:50:00Z</cp:lastPrinted>
  <dcterms:created xsi:type="dcterms:W3CDTF">2025-05-20T11:47:00Z</dcterms:created>
  <dcterms:modified xsi:type="dcterms:W3CDTF">2025-05-20T11:47:00Z</dcterms:modified>
</cp:coreProperties>
</file>